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921" w:type="dxa"/>
        <w:tblInd w:w="-32" w:type="dxa"/>
        <w:tblLayout w:type="fixed"/>
        <w:tblLook w:val="0000" w:firstRow="0" w:lastRow="0" w:firstColumn="0" w:lastColumn="0" w:noHBand="0" w:noVBand="0"/>
      </w:tblPr>
      <w:tblGrid>
        <w:gridCol w:w="3288"/>
        <w:gridCol w:w="1672"/>
        <w:gridCol w:w="1588"/>
        <w:gridCol w:w="3373"/>
      </w:tblGrid>
      <w:tr w:rsidR="00EB64AB" w:rsidRPr="00DB550E" w14:paraId="1A603E3A" w14:textId="77777777" w:rsidTr="10C4ED2F">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603E39" w14:textId="77777777" w:rsidR="00EB64AB" w:rsidRPr="000F3AAB" w:rsidRDefault="00EB64AB" w:rsidP="00F96A44">
            <w:pPr>
              <w:ind w:left="709" w:hanging="709"/>
              <w:jc w:val="both"/>
              <w:rPr>
                <w:rFonts w:ascii="Arial Narrow" w:hAnsi="Arial Narrow"/>
                <w:b/>
                <w:bCs/>
              </w:rPr>
            </w:pPr>
            <w:r w:rsidRPr="00DB550E">
              <w:rPr>
                <w:rFonts w:ascii="Arial Narrow" w:hAnsi="Arial Narrow"/>
                <w:b/>
                <w:bCs/>
              </w:rPr>
              <w:t xml:space="preserve">1. </w:t>
            </w:r>
            <w:r>
              <w:rPr>
                <w:rFonts w:ascii="Arial Narrow" w:hAnsi="Arial Narrow"/>
                <w:b/>
                <w:bCs/>
              </w:rPr>
              <w:t>FICHA DESCRIPTIVA DEL PROYECTO</w:t>
            </w:r>
          </w:p>
        </w:tc>
      </w:tr>
      <w:tr w:rsidR="00911685" w:rsidRPr="00DB550E" w14:paraId="1A603E3C" w14:textId="77777777" w:rsidTr="10C4ED2F">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603E3B" w14:textId="77777777" w:rsidR="00911685" w:rsidRPr="00A3154F" w:rsidRDefault="00911685" w:rsidP="00C113D7">
            <w:pPr>
              <w:snapToGrid w:val="0"/>
              <w:jc w:val="both"/>
              <w:rPr>
                <w:rFonts w:ascii="Arial Narrow" w:hAnsi="Arial Narrow"/>
                <w:sz w:val="20"/>
                <w:szCs w:val="18"/>
              </w:rPr>
            </w:pPr>
            <w:r w:rsidRPr="00A3154F">
              <w:rPr>
                <w:rFonts w:ascii="Arial Narrow" w:hAnsi="Arial Narrow"/>
                <w:b/>
                <w:bCs/>
                <w:sz w:val="20"/>
                <w:szCs w:val="18"/>
              </w:rPr>
              <w:t>Título del proyecto</w:t>
            </w:r>
          </w:p>
        </w:tc>
      </w:tr>
      <w:tr w:rsidR="00911685" w:rsidRPr="00DB550E" w14:paraId="1A603E3E" w14:textId="77777777" w:rsidTr="10C4ED2F">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3D" w14:textId="77777777" w:rsidR="00911685" w:rsidRPr="00CA56FB" w:rsidRDefault="004B401F" w:rsidP="00C113D7">
            <w:pPr>
              <w:snapToGrid w:val="0"/>
              <w:jc w:val="both"/>
              <w:rPr>
                <w:rFonts w:ascii="Arial Narrow" w:hAnsi="Arial Narrow"/>
                <w:sz w:val="22"/>
                <w:szCs w:val="22"/>
              </w:rPr>
            </w:pPr>
            <w:permStart w:id="358813113" w:edGrp="everyone"/>
            <w:r w:rsidRPr="00E80500">
              <w:rPr>
                <w:rFonts w:ascii="Arial Narrow" w:hAnsi="Arial Narrow"/>
                <w:sz w:val="20"/>
                <w:szCs w:val="22"/>
              </w:rPr>
              <w:t xml:space="preserve">  </w:t>
            </w:r>
            <w:permEnd w:id="358813113"/>
          </w:p>
        </w:tc>
      </w:tr>
      <w:tr w:rsidR="00190120" w:rsidRPr="006F6366" w14:paraId="1A603E40" w14:textId="77777777" w:rsidTr="10C4ED2F">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603E3F" w14:textId="77777777" w:rsidR="006F6366" w:rsidRPr="00971DA0" w:rsidRDefault="00190120" w:rsidP="00040D34">
            <w:pPr>
              <w:snapToGrid w:val="0"/>
              <w:jc w:val="both"/>
              <w:rPr>
                <w:rFonts w:ascii="Arial Narrow" w:hAnsi="Arial Narrow"/>
                <w:b/>
                <w:bCs/>
                <w:sz w:val="20"/>
                <w:szCs w:val="18"/>
              </w:rPr>
            </w:pPr>
            <w:r w:rsidRPr="00971DA0">
              <w:rPr>
                <w:rFonts w:ascii="Arial Narrow" w:hAnsi="Arial Narrow"/>
                <w:b/>
                <w:bCs/>
                <w:sz w:val="20"/>
                <w:szCs w:val="18"/>
              </w:rPr>
              <w:t>Sector CAD-OCDE</w:t>
            </w:r>
            <w:r w:rsidR="006B7B22">
              <w:rPr>
                <w:rStyle w:val="Refdenotaalpie"/>
                <w:rFonts w:ascii="Arial Narrow" w:hAnsi="Arial Narrow"/>
                <w:b/>
                <w:bCs/>
                <w:sz w:val="20"/>
                <w:szCs w:val="18"/>
              </w:rPr>
              <w:footnoteReference w:id="1"/>
            </w:r>
            <w:r w:rsidR="006F6366" w:rsidRPr="00971DA0">
              <w:rPr>
                <w:rFonts w:ascii="Arial Narrow" w:hAnsi="Arial Narrow"/>
                <w:b/>
                <w:bCs/>
                <w:sz w:val="20"/>
                <w:szCs w:val="18"/>
              </w:rPr>
              <w:t xml:space="preserve"> </w:t>
            </w:r>
            <w:hyperlink r:id="rId11" w:history="1">
              <w:r w:rsidR="006F6366" w:rsidRPr="00971DA0">
                <w:rPr>
                  <w:rStyle w:val="Hipervnculo"/>
                  <w:rFonts w:ascii="Arial Narrow" w:hAnsi="Arial Narrow"/>
                  <w:bCs/>
                  <w:sz w:val="20"/>
                  <w:szCs w:val="18"/>
                </w:rPr>
                <w:t>Ver</w:t>
              </w:r>
              <w:r w:rsidR="00040D34" w:rsidRPr="00971DA0">
                <w:rPr>
                  <w:rStyle w:val="Hipervnculo"/>
                  <w:rFonts w:ascii="Arial Narrow" w:hAnsi="Arial Narrow"/>
                  <w:bCs/>
                  <w:sz w:val="20"/>
                  <w:szCs w:val="18"/>
                </w:rPr>
                <w:t xml:space="preserve"> aquí último listado actualizado</w:t>
              </w:r>
            </w:hyperlink>
          </w:p>
        </w:tc>
      </w:tr>
      <w:tr w:rsidR="00190120" w:rsidRPr="006F6366" w14:paraId="1A603E42" w14:textId="77777777" w:rsidTr="10C4ED2F">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41" w14:textId="77777777" w:rsidR="00190120" w:rsidRPr="00971DA0" w:rsidRDefault="00190120" w:rsidP="002B0AEA">
            <w:pPr>
              <w:snapToGrid w:val="0"/>
              <w:jc w:val="both"/>
              <w:rPr>
                <w:rFonts w:ascii="Arial Narrow" w:hAnsi="Arial Narrow"/>
                <w:sz w:val="22"/>
                <w:szCs w:val="22"/>
              </w:rPr>
            </w:pPr>
            <w:permStart w:id="1874275723" w:edGrp="everyone"/>
            <w:r w:rsidRPr="00971DA0">
              <w:rPr>
                <w:rFonts w:ascii="Arial Narrow" w:hAnsi="Arial Narrow"/>
                <w:sz w:val="20"/>
                <w:szCs w:val="22"/>
              </w:rPr>
              <w:t xml:space="preserve">  </w:t>
            </w:r>
            <w:permEnd w:id="1874275723"/>
          </w:p>
        </w:tc>
      </w:tr>
      <w:tr w:rsidR="00C96978" w:rsidRPr="006F6366" w14:paraId="1A603E44" w14:textId="77777777" w:rsidTr="10C4ED2F">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603E43" w14:textId="77777777" w:rsidR="00C96978" w:rsidRPr="00971DA0" w:rsidRDefault="00C96978" w:rsidP="00C96978">
            <w:pPr>
              <w:snapToGrid w:val="0"/>
              <w:jc w:val="both"/>
              <w:rPr>
                <w:rFonts w:ascii="Arial Narrow" w:hAnsi="Arial Narrow"/>
                <w:sz w:val="20"/>
                <w:szCs w:val="22"/>
              </w:rPr>
            </w:pPr>
            <w:r w:rsidRPr="00C96978">
              <w:rPr>
                <w:rFonts w:ascii="Arial Narrow" w:hAnsi="Arial Narrow"/>
                <w:b/>
                <w:bCs/>
                <w:sz w:val="20"/>
                <w:szCs w:val="18"/>
              </w:rPr>
              <w:t>ODS</w:t>
            </w:r>
            <w:r>
              <w:rPr>
                <w:rFonts w:ascii="Arial Narrow" w:hAnsi="Arial Narrow"/>
                <w:b/>
                <w:bCs/>
                <w:sz w:val="20"/>
                <w:szCs w:val="18"/>
              </w:rPr>
              <w:t xml:space="preserve"> y, en su caso, meta con el que está relacionado principalmente. </w:t>
            </w:r>
            <w:hyperlink r:id="rId12" w:history="1">
              <w:r w:rsidRPr="007913DE">
                <w:rPr>
                  <w:rStyle w:val="Hipervnculo"/>
                  <w:rFonts w:ascii="Arial Narrow" w:hAnsi="Arial Narrow"/>
                  <w:sz w:val="20"/>
                  <w:szCs w:val="18"/>
                </w:rPr>
                <w:t>Ver aquí listado de objetivos y metas de desarrollo sostenible</w:t>
              </w:r>
            </w:hyperlink>
          </w:p>
        </w:tc>
      </w:tr>
      <w:tr w:rsidR="00C96978" w:rsidRPr="006F6366" w14:paraId="1A603E46" w14:textId="77777777" w:rsidTr="10C4ED2F">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45" w14:textId="77777777" w:rsidR="00C96978" w:rsidRPr="00C96978" w:rsidRDefault="00C96978" w:rsidP="002B0AEA">
            <w:pPr>
              <w:snapToGrid w:val="0"/>
              <w:jc w:val="both"/>
              <w:rPr>
                <w:rFonts w:ascii="Arial Narrow" w:hAnsi="Arial Narrow"/>
                <w:b/>
                <w:bCs/>
                <w:sz w:val="20"/>
                <w:szCs w:val="18"/>
              </w:rPr>
            </w:pPr>
            <w:permStart w:id="904336532" w:edGrp="everyone"/>
            <w:r w:rsidRPr="00971DA0">
              <w:rPr>
                <w:rFonts w:ascii="Arial Narrow" w:hAnsi="Arial Narrow"/>
                <w:sz w:val="20"/>
                <w:szCs w:val="22"/>
              </w:rPr>
              <w:t xml:space="preserve">  </w:t>
            </w:r>
            <w:permEnd w:id="904336532"/>
          </w:p>
        </w:tc>
      </w:tr>
      <w:tr w:rsidR="00034FDA" w:rsidRPr="00DB550E" w14:paraId="1A603E48" w14:textId="77777777" w:rsidTr="10C4ED2F">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603E47" w14:textId="77777777" w:rsidR="00034FDA" w:rsidRPr="00A3154F" w:rsidRDefault="00D90595" w:rsidP="00C113D7">
            <w:pPr>
              <w:snapToGrid w:val="0"/>
              <w:jc w:val="both"/>
              <w:rPr>
                <w:rFonts w:ascii="Arial Narrow" w:hAnsi="Arial Narrow"/>
                <w:b/>
                <w:sz w:val="20"/>
                <w:szCs w:val="18"/>
              </w:rPr>
            </w:pPr>
            <w:r>
              <w:rPr>
                <w:rFonts w:ascii="Arial Narrow" w:hAnsi="Arial Narrow"/>
                <w:b/>
                <w:sz w:val="20"/>
                <w:szCs w:val="18"/>
              </w:rPr>
              <w:t>Objetivo</w:t>
            </w:r>
            <w:r w:rsidR="00E21222">
              <w:rPr>
                <w:rFonts w:ascii="Arial Narrow" w:hAnsi="Arial Narrow"/>
                <w:b/>
                <w:sz w:val="20"/>
                <w:szCs w:val="18"/>
              </w:rPr>
              <w:t>(s)</w:t>
            </w:r>
            <w:r>
              <w:rPr>
                <w:rFonts w:ascii="Arial Narrow" w:hAnsi="Arial Narrow"/>
                <w:b/>
                <w:sz w:val="20"/>
                <w:szCs w:val="18"/>
              </w:rPr>
              <w:t xml:space="preserve"> y actuaciones del </w:t>
            </w:r>
            <w:r w:rsidR="00B15546" w:rsidRPr="00B15546">
              <w:rPr>
                <w:rFonts w:ascii="Arial Narrow" w:hAnsi="Arial Narrow"/>
                <w:b/>
                <w:sz w:val="20"/>
                <w:szCs w:val="18"/>
              </w:rPr>
              <w:t>III Plan Propio de Cooperación para el Desarrollo y Educación para la Ciudadanía Global</w:t>
            </w:r>
            <w:r w:rsidR="00B15546">
              <w:rPr>
                <w:rFonts w:ascii="Arial Narrow" w:hAnsi="Arial Narrow"/>
                <w:b/>
                <w:sz w:val="20"/>
                <w:szCs w:val="18"/>
              </w:rPr>
              <w:t xml:space="preserve"> de la US 2023-2024 con que se vincula el proyecto</w:t>
            </w:r>
            <w:r w:rsidR="003A5B6F">
              <w:rPr>
                <w:rFonts w:ascii="Arial Narrow" w:hAnsi="Arial Narrow"/>
                <w:b/>
                <w:sz w:val="20"/>
                <w:szCs w:val="18"/>
              </w:rPr>
              <w:t xml:space="preserve">. </w:t>
            </w:r>
            <w:hyperlink r:id="rId13" w:history="1">
              <w:r w:rsidR="003A5B6F" w:rsidRPr="003A5B6F">
                <w:rPr>
                  <w:rStyle w:val="Hipervnculo"/>
                  <w:rFonts w:ascii="Arial Narrow" w:hAnsi="Arial Narrow"/>
                  <w:bCs/>
                  <w:sz w:val="20"/>
                  <w:szCs w:val="18"/>
                </w:rPr>
                <w:t>Acceder aquí al documento</w:t>
              </w:r>
            </w:hyperlink>
          </w:p>
        </w:tc>
      </w:tr>
      <w:tr w:rsidR="00034FDA" w:rsidRPr="00DB550E" w14:paraId="1A603E4A" w14:textId="77777777" w:rsidTr="10C4ED2F">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03E49" w14:textId="77777777" w:rsidR="00034FDA" w:rsidRPr="00A3154F" w:rsidRDefault="00D33C5D" w:rsidP="00C113D7">
            <w:pPr>
              <w:snapToGrid w:val="0"/>
              <w:jc w:val="both"/>
              <w:rPr>
                <w:rFonts w:ascii="Arial Narrow" w:hAnsi="Arial Narrow"/>
                <w:b/>
                <w:sz w:val="20"/>
                <w:szCs w:val="18"/>
              </w:rPr>
            </w:pPr>
            <w:permStart w:id="1127491821" w:edGrp="everyone"/>
            <w:r w:rsidRPr="00971DA0">
              <w:rPr>
                <w:rFonts w:ascii="Arial Narrow" w:hAnsi="Arial Narrow"/>
                <w:sz w:val="20"/>
                <w:szCs w:val="22"/>
              </w:rPr>
              <w:t xml:space="preserve">  </w:t>
            </w:r>
            <w:permEnd w:id="1127491821"/>
          </w:p>
        </w:tc>
      </w:tr>
      <w:tr w:rsidR="00034FDA" w:rsidRPr="00DB550E" w14:paraId="1A603E50" w14:textId="77777777" w:rsidTr="10C4ED2F">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A603E4F" w14:textId="77777777" w:rsidR="00034FDA" w:rsidRDefault="00661FB1" w:rsidP="00034FDA">
            <w:pPr>
              <w:snapToGrid w:val="0"/>
              <w:jc w:val="both"/>
              <w:rPr>
                <w:rFonts w:ascii="Arial Narrow" w:hAnsi="Arial Narrow"/>
                <w:b/>
                <w:sz w:val="20"/>
                <w:szCs w:val="18"/>
              </w:rPr>
            </w:pPr>
            <w:r>
              <w:rPr>
                <w:rFonts w:ascii="Arial Narrow" w:hAnsi="Arial Narrow"/>
                <w:b/>
                <w:sz w:val="20"/>
                <w:szCs w:val="18"/>
              </w:rPr>
              <w:t>Indicar la categoría del proyecto, dentro de la modalidad 2</w:t>
            </w:r>
          </w:p>
        </w:tc>
      </w:tr>
      <w:permStart w:id="639643251" w:edGrp="everyone"/>
      <w:tr w:rsidR="00034FDA" w:rsidRPr="00DB550E" w14:paraId="1A603E54" w14:textId="77777777" w:rsidTr="10C4ED2F">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03E51" w14:textId="77777777" w:rsidR="00034FDA" w:rsidRDefault="00F9641E" w:rsidP="00034FDA">
            <w:pPr>
              <w:snapToGrid w:val="0"/>
              <w:jc w:val="both"/>
              <w:rPr>
                <w:rFonts w:ascii="Arial Narrow" w:hAnsi="Arial Narrow"/>
                <w:b/>
                <w:sz w:val="20"/>
                <w:szCs w:val="18"/>
              </w:rPr>
            </w:pPr>
            <w:sdt>
              <w:sdtPr>
                <w:rPr>
                  <w:rFonts w:ascii="Arial Narrow" w:hAnsi="Arial Narrow" w:cs="MS Gothic"/>
                  <w:b/>
                  <w:bCs/>
                  <w:sz w:val="20"/>
                  <w:szCs w:val="20"/>
                  <w:cs/>
                </w:rPr>
                <w:id w:val="709994925"/>
              </w:sdtPr>
              <w:sdtEndPr/>
              <w:sdtContent>
                <w:r w:rsidR="00034FDA">
                  <w:rPr>
                    <w:rFonts w:ascii="MS Gothic" w:eastAsia="MS Gothic" w:hAnsi="MS Gothic" w:cs="MS Gothic" w:hint="eastAsia"/>
                    <w:b/>
                    <w:bCs/>
                    <w:sz w:val="20"/>
                    <w:szCs w:val="20"/>
                  </w:rPr>
                  <w:t>☐</w:t>
                </w:r>
              </w:sdtContent>
            </w:sdt>
            <w:permEnd w:id="639643251"/>
            <w:r w:rsidR="00034FDA">
              <w:rPr>
                <w:rFonts w:ascii="Arial Narrow" w:hAnsi="Arial Narrow"/>
                <w:b/>
                <w:sz w:val="20"/>
                <w:szCs w:val="18"/>
              </w:rPr>
              <w:t xml:space="preserve">  2A: </w:t>
            </w:r>
            <w:r w:rsidR="00034FDA" w:rsidRPr="00DF08DA">
              <w:rPr>
                <w:rFonts w:ascii="Arial Narrow" w:hAnsi="Arial Narrow"/>
                <w:b/>
                <w:sz w:val="20"/>
                <w:szCs w:val="18"/>
              </w:rPr>
              <w:t>Educación para el desarrollo sostenible y la ciudadanía global</w:t>
            </w:r>
          </w:p>
          <w:permStart w:id="604528536" w:edGrp="everyone"/>
          <w:p w14:paraId="1A603E52" w14:textId="77777777" w:rsidR="00034FDA" w:rsidRDefault="00F9641E" w:rsidP="00034FDA">
            <w:pPr>
              <w:snapToGrid w:val="0"/>
              <w:jc w:val="both"/>
              <w:rPr>
                <w:rFonts w:ascii="Arial Narrow" w:hAnsi="Arial Narrow"/>
                <w:b/>
                <w:sz w:val="20"/>
                <w:szCs w:val="18"/>
              </w:rPr>
            </w:pPr>
            <w:sdt>
              <w:sdtPr>
                <w:rPr>
                  <w:rFonts w:ascii="Arial Narrow" w:hAnsi="Arial Narrow" w:cs="MS Gothic"/>
                  <w:b/>
                  <w:bCs/>
                  <w:sz w:val="20"/>
                  <w:szCs w:val="20"/>
                  <w:cs/>
                </w:rPr>
                <w:id w:val="-970361850"/>
              </w:sdtPr>
              <w:sdtEndPr/>
              <w:sdtContent>
                <w:r w:rsidR="00034FDA">
                  <w:rPr>
                    <w:rFonts w:ascii="MS Gothic" w:eastAsia="MS Gothic" w:hAnsi="Arial Narrow" w:cs="MS Gothic" w:hint="eastAsia"/>
                    <w:b/>
                    <w:bCs/>
                    <w:sz w:val="20"/>
                    <w:szCs w:val="20"/>
                    <w:cs/>
                  </w:rPr>
                  <w:t>☐</w:t>
                </w:r>
              </w:sdtContent>
            </w:sdt>
            <w:permEnd w:id="604528536"/>
            <w:r w:rsidR="00034FDA">
              <w:rPr>
                <w:rFonts w:ascii="Arial Narrow" w:hAnsi="Arial Narrow"/>
                <w:b/>
                <w:sz w:val="20"/>
                <w:szCs w:val="18"/>
              </w:rPr>
              <w:t xml:space="preserve">  2B: </w:t>
            </w:r>
            <w:r w:rsidR="00034FDA" w:rsidRPr="001974E3">
              <w:rPr>
                <w:rFonts w:ascii="Arial Narrow" w:hAnsi="Arial Narrow"/>
                <w:b/>
                <w:sz w:val="20"/>
                <w:szCs w:val="18"/>
              </w:rPr>
              <w:t>Aprendizaje-Servicio e Investigación-Servicio</w:t>
            </w:r>
          </w:p>
          <w:permStart w:id="129855855" w:edGrp="everyone"/>
          <w:p w14:paraId="1A603E53" w14:textId="77777777" w:rsidR="00034FDA" w:rsidRDefault="00F9641E" w:rsidP="00034FDA">
            <w:pPr>
              <w:snapToGrid w:val="0"/>
              <w:jc w:val="both"/>
              <w:rPr>
                <w:rFonts w:ascii="Arial Narrow" w:hAnsi="Arial Narrow"/>
                <w:b/>
                <w:sz w:val="20"/>
                <w:szCs w:val="18"/>
              </w:rPr>
            </w:pPr>
            <w:sdt>
              <w:sdtPr>
                <w:rPr>
                  <w:rFonts w:ascii="Arial Narrow" w:hAnsi="Arial Narrow" w:cs="MS Gothic"/>
                  <w:b/>
                  <w:bCs/>
                  <w:sz w:val="20"/>
                  <w:szCs w:val="20"/>
                  <w:cs/>
                </w:rPr>
                <w:id w:val="1457146452"/>
              </w:sdtPr>
              <w:sdtEndPr/>
              <w:sdtContent>
                <w:r w:rsidR="00034FDA">
                  <w:rPr>
                    <w:rFonts w:ascii="MS Gothic" w:eastAsia="MS Gothic" w:hAnsi="MS Gothic" w:cs="MS Gothic" w:hint="eastAsia"/>
                    <w:b/>
                    <w:bCs/>
                    <w:sz w:val="20"/>
                    <w:szCs w:val="20"/>
                  </w:rPr>
                  <w:t>☐</w:t>
                </w:r>
              </w:sdtContent>
            </w:sdt>
            <w:permEnd w:id="129855855"/>
            <w:r w:rsidR="00034FDA">
              <w:rPr>
                <w:rFonts w:ascii="Arial Narrow" w:hAnsi="Arial Narrow"/>
                <w:b/>
                <w:sz w:val="20"/>
                <w:szCs w:val="18"/>
              </w:rPr>
              <w:t xml:space="preserve">  2C: </w:t>
            </w:r>
            <w:r w:rsidR="00034FDA" w:rsidRPr="001974E3">
              <w:rPr>
                <w:rFonts w:ascii="Arial Narrow" w:hAnsi="Arial Narrow"/>
                <w:b/>
                <w:sz w:val="20"/>
                <w:szCs w:val="18"/>
              </w:rPr>
              <w:t>Estudios sobre Desarrollo</w:t>
            </w:r>
          </w:p>
        </w:tc>
      </w:tr>
      <w:tr w:rsidR="00034FDA" w:rsidRPr="00DB550E" w14:paraId="1A603E56" w14:textId="77777777" w:rsidTr="10C4ED2F">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603E55" w14:textId="77777777" w:rsidR="00034FDA" w:rsidRPr="00A3154F" w:rsidRDefault="00034FDA" w:rsidP="00034FDA">
            <w:pPr>
              <w:snapToGrid w:val="0"/>
              <w:jc w:val="both"/>
              <w:rPr>
                <w:rFonts w:ascii="Arial Narrow" w:hAnsi="Arial Narrow"/>
                <w:sz w:val="20"/>
                <w:szCs w:val="18"/>
              </w:rPr>
            </w:pPr>
            <w:r w:rsidRPr="00A3154F">
              <w:rPr>
                <w:rFonts w:ascii="Arial Narrow" w:hAnsi="Arial Narrow"/>
                <w:b/>
                <w:sz w:val="20"/>
                <w:szCs w:val="18"/>
              </w:rPr>
              <w:t xml:space="preserve">Breve descripción del proyecto </w:t>
            </w:r>
            <w:r w:rsidRPr="00957514">
              <w:rPr>
                <w:rFonts w:ascii="Arial Narrow" w:hAnsi="Arial Narrow"/>
                <w:bCs/>
                <w:sz w:val="20"/>
                <w:szCs w:val="18"/>
              </w:rPr>
              <w:t xml:space="preserve">(4 </w:t>
            </w:r>
            <w:proofErr w:type="spellStart"/>
            <w:r w:rsidRPr="00957514">
              <w:rPr>
                <w:rFonts w:ascii="Arial Narrow" w:hAnsi="Arial Narrow"/>
                <w:bCs/>
                <w:sz w:val="20"/>
                <w:szCs w:val="18"/>
              </w:rPr>
              <w:t>ó</w:t>
            </w:r>
            <w:proofErr w:type="spellEnd"/>
            <w:r w:rsidRPr="00957514">
              <w:rPr>
                <w:rFonts w:ascii="Arial Narrow" w:hAnsi="Arial Narrow"/>
                <w:bCs/>
                <w:sz w:val="20"/>
                <w:szCs w:val="18"/>
              </w:rPr>
              <w:t xml:space="preserve"> 5 líneas)</w:t>
            </w:r>
          </w:p>
        </w:tc>
      </w:tr>
      <w:tr w:rsidR="00034FDA" w:rsidRPr="00DB550E" w14:paraId="1A603E58" w14:textId="77777777" w:rsidTr="10C4ED2F">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57" w14:textId="77777777" w:rsidR="00034FDA" w:rsidRPr="002E1F75" w:rsidRDefault="00034FDA" w:rsidP="00034FDA">
            <w:pPr>
              <w:snapToGrid w:val="0"/>
              <w:jc w:val="both"/>
              <w:rPr>
                <w:rFonts w:ascii="Arial Narrow" w:hAnsi="Arial Narrow"/>
                <w:sz w:val="22"/>
                <w:szCs w:val="22"/>
              </w:rPr>
            </w:pPr>
            <w:permStart w:id="1975256450" w:edGrp="everyone"/>
            <w:r w:rsidRPr="00E80500">
              <w:rPr>
                <w:rFonts w:ascii="Arial Narrow" w:hAnsi="Arial Narrow"/>
                <w:sz w:val="18"/>
                <w:szCs w:val="22"/>
              </w:rPr>
              <w:t xml:space="preserve">  </w:t>
            </w:r>
            <w:permEnd w:id="1975256450"/>
          </w:p>
        </w:tc>
      </w:tr>
      <w:tr w:rsidR="00034FDA" w:rsidRPr="00DB550E" w14:paraId="1A603E5A" w14:textId="77777777" w:rsidTr="10C4ED2F">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59" w14:textId="77777777" w:rsidR="00034FDA" w:rsidRPr="00A3154F" w:rsidRDefault="00034FDA" w:rsidP="00034FDA">
            <w:pPr>
              <w:snapToGrid w:val="0"/>
              <w:jc w:val="both"/>
              <w:rPr>
                <w:rFonts w:ascii="Arial Narrow" w:hAnsi="Arial Narrow"/>
                <w:b/>
                <w:sz w:val="20"/>
                <w:szCs w:val="18"/>
              </w:rPr>
            </w:pPr>
            <w:r w:rsidRPr="00A3154F">
              <w:rPr>
                <w:rFonts w:ascii="Arial Narrow" w:hAnsi="Arial Narrow"/>
                <w:b/>
                <w:sz w:val="20"/>
                <w:szCs w:val="18"/>
              </w:rPr>
              <w:t xml:space="preserve">Lugar de realización </w:t>
            </w:r>
            <w:r w:rsidRPr="00957514">
              <w:rPr>
                <w:rFonts w:ascii="Arial Narrow" w:hAnsi="Arial Narrow"/>
                <w:bCs/>
                <w:sz w:val="20"/>
                <w:szCs w:val="18"/>
              </w:rPr>
              <w:t>(país, región, localidad)</w:t>
            </w:r>
            <w:r w:rsidRPr="00957514">
              <w:rPr>
                <w:rStyle w:val="Refdenotaalpie"/>
                <w:rFonts w:ascii="Arial Narrow" w:hAnsi="Arial Narrow"/>
                <w:bCs/>
                <w:sz w:val="20"/>
                <w:szCs w:val="18"/>
              </w:rPr>
              <w:footnoteReference w:id="2"/>
            </w:r>
          </w:p>
        </w:tc>
      </w:tr>
      <w:tr w:rsidR="00034FDA" w:rsidRPr="00DB550E" w14:paraId="1A603E5C" w14:textId="77777777" w:rsidTr="10C4ED2F">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5B" w14:textId="77777777" w:rsidR="00034FDA" w:rsidRPr="002E1F75" w:rsidRDefault="00034FDA" w:rsidP="00034FDA">
            <w:pPr>
              <w:snapToGrid w:val="0"/>
              <w:jc w:val="both"/>
              <w:rPr>
                <w:rFonts w:ascii="Arial Narrow" w:hAnsi="Arial Narrow"/>
                <w:sz w:val="22"/>
                <w:szCs w:val="22"/>
              </w:rPr>
            </w:pPr>
            <w:permStart w:id="1455186675" w:edGrp="everyone"/>
            <w:r w:rsidRPr="00E80500">
              <w:rPr>
                <w:rFonts w:ascii="Arial Narrow" w:hAnsi="Arial Narrow"/>
                <w:sz w:val="20"/>
                <w:szCs w:val="22"/>
              </w:rPr>
              <w:t xml:space="preserve">  </w:t>
            </w:r>
            <w:permEnd w:id="1455186675"/>
          </w:p>
        </w:tc>
      </w:tr>
      <w:tr w:rsidR="00034FDA" w:rsidRPr="00DB550E" w14:paraId="1A603E5E" w14:textId="77777777" w:rsidTr="10C4ED2F">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5D" w14:textId="77777777" w:rsidR="00034FDA" w:rsidRPr="00A3154F" w:rsidRDefault="00034FDA" w:rsidP="00034FDA">
            <w:pPr>
              <w:snapToGrid w:val="0"/>
              <w:jc w:val="both"/>
              <w:rPr>
                <w:rFonts w:ascii="Arial Narrow" w:hAnsi="Arial Narrow"/>
                <w:b/>
                <w:sz w:val="20"/>
                <w:szCs w:val="18"/>
              </w:rPr>
            </w:pPr>
            <w:r>
              <w:rPr>
                <w:rFonts w:ascii="Arial Narrow" w:hAnsi="Arial Narrow"/>
                <w:b/>
                <w:sz w:val="20"/>
                <w:szCs w:val="18"/>
              </w:rPr>
              <w:t>Población destinataria directa</w:t>
            </w:r>
          </w:p>
        </w:tc>
      </w:tr>
      <w:tr w:rsidR="00034FDA" w:rsidRPr="00DB550E" w14:paraId="1A603E61" w14:textId="77777777" w:rsidTr="10C4ED2F">
        <w:tc>
          <w:tcPr>
            <w:tcW w:w="4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5F" w14:textId="77777777" w:rsidR="00034FDA" w:rsidRPr="00A3154F" w:rsidRDefault="00034FDA" w:rsidP="00034FDA">
            <w:pPr>
              <w:snapToGrid w:val="0"/>
              <w:jc w:val="both"/>
              <w:rPr>
                <w:rFonts w:ascii="Arial Narrow" w:hAnsi="Arial Narrow"/>
                <w:b/>
                <w:sz w:val="20"/>
                <w:szCs w:val="18"/>
              </w:rPr>
            </w:pPr>
            <w:proofErr w:type="spellStart"/>
            <w:r>
              <w:rPr>
                <w:rFonts w:ascii="Arial Narrow" w:hAnsi="Arial Narrow"/>
                <w:b/>
                <w:sz w:val="20"/>
                <w:szCs w:val="18"/>
              </w:rPr>
              <w:t>Nº</w:t>
            </w:r>
            <w:proofErr w:type="spellEnd"/>
            <w:r>
              <w:rPr>
                <w:rFonts w:ascii="Arial Narrow" w:hAnsi="Arial Narrow"/>
                <w:b/>
                <w:sz w:val="20"/>
                <w:szCs w:val="18"/>
              </w:rPr>
              <w:t xml:space="preserve"> de mujeres  </w:t>
            </w:r>
            <w:permStart w:id="208287807" w:edGrp="everyone"/>
          </w:p>
        </w:tc>
        <w:permEnd w:id="208287807"/>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60" w14:textId="77777777" w:rsidR="00034FDA" w:rsidRPr="00A3154F" w:rsidRDefault="00034FDA" w:rsidP="00034FDA">
            <w:pPr>
              <w:snapToGrid w:val="0"/>
              <w:jc w:val="both"/>
              <w:rPr>
                <w:rFonts w:ascii="Arial Narrow" w:hAnsi="Arial Narrow"/>
                <w:b/>
                <w:sz w:val="20"/>
                <w:szCs w:val="18"/>
              </w:rPr>
            </w:pPr>
            <w:proofErr w:type="spellStart"/>
            <w:r>
              <w:rPr>
                <w:rFonts w:ascii="Arial Narrow" w:hAnsi="Arial Narrow"/>
                <w:b/>
                <w:sz w:val="20"/>
                <w:szCs w:val="18"/>
              </w:rPr>
              <w:t>Nº</w:t>
            </w:r>
            <w:proofErr w:type="spellEnd"/>
            <w:r>
              <w:rPr>
                <w:rFonts w:ascii="Arial Narrow" w:hAnsi="Arial Narrow"/>
                <w:b/>
                <w:sz w:val="20"/>
                <w:szCs w:val="18"/>
              </w:rPr>
              <w:t xml:space="preserve"> de hombres  </w:t>
            </w:r>
            <w:permStart w:id="490831337" w:edGrp="everyone"/>
            <w:r w:rsidRPr="00167973">
              <w:rPr>
                <w:rFonts w:ascii="Arial Narrow" w:hAnsi="Arial Narrow"/>
                <w:b/>
                <w:sz w:val="20"/>
                <w:szCs w:val="18"/>
              </w:rPr>
              <w:t xml:space="preserve">  </w:t>
            </w:r>
            <w:permEnd w:id="490831337"/>
          </w:p>
        </w:tc>
      </w:tr>
      <w:tr w:rsidR="003223AE" w:rsidRPr="00DB550E" w14:paraId="1A603E63" w14:textId="77777777" w:rsidTr="10C4ED2F">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603E62" w14:textId="77777777" w:rsidR="003223AE" w:rsidRDefault="756289BD" w:rsidP="10C4ED2F">
            <w:pPr>
              <w:snapToGrid w:val="0"/>
              <w:jc w:val="both"/>
              <w:rPr>
                <w:rFonts w:ascii="Arial Narrow" w:hAnsi="Arial Narrow"/>
                <w:b/>
                <w:bCs/>
                <w:sz w:val="20"/>
                <w:szCs w:val="20"/>
                <w:highlight w:val="yellow"/>
              </w:rPr>
            </w:pPr>
            <w:r w:rsidRPr="00F9641E">
              <w:rPr>
                <w:rFonts w:ascii="Arial Narrow" w:hAnsi="Arial Narrow"/>
                <w:b/>
                <w:bCs/>
                <w:sz w:val="20"/>
                <w:szCs w:val="20"/>
              </w:rPr>
              <w:t xml:space="preserve">Grupo de población destinatario </w:t>
            </w:r>
            <w:r w:rsidRPr="00F9641E">
              <w:rPr>
                <w:rFonts w:ascii="Arial Narrow" w:hAnsi="Arial Narrow"/>
                <w:sz w:val="20"/>
                <w:szCs w:val="20"/>
              </w:rPr>
              <w:t>(puede marcar más de un grupo)</w:t>
            </w:r>
          </w:p>
        </w:tc>
      </w:tr>
      <w:tr w:rsidR="003223AE" w:rsidRPr="00DB550E" w14:paraId="1A603E6D" w14:textId="77777777" w:rsidTr="10C4ED2F">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64" w14:textId="77777777" w:rsidR="003223AE" w:rsidRDefault="003223AE" w:rsidP="00034FDA">
            <w:pPr>
              <w:snapToGrid w:val="0"/>
              <w:jc w:val="both"/>
              <w:rPr>
                <w:rFonts w:ascii="Arial Narrow" w:hAnsi="Arial Narrow"/>
                <w:b/>
                <w:sz w:val="20"/>
                <w:szCs w:val="18"/>
              </w:rPr>
            </w:pPr>
            <w:permStart w:id="363989299" w:edGrp="everyone"/>
            <w:r w:rsidRPr="00E80500">
              <w:rPr>
                <w:rFonts w:ascii="Arial Narrow" w:hAnsi="Arial Narrow"/>
                <w:sz w:val="20"/>
                <w:szCs w:val="22"/>
              </w:rPr>
              <w:t xml:space="preserve">  </w:t>
            </w:r>
            <w:permEnd w:id="363989299"/>
            <w:r>
              <w:rPr>
                <w:rFonts w:ascii="Arial Narrow" w:hAnsi="Arial Narrow"/>
                <w:b/>
                <w:sz w:val="20"/>
                <w:szCs w:val="18"/>
              </w:rPr>
              <w:t xml:space="preserve"> </w:t>
            </w:r>
            <w:r w:rsidRPr="00167973">
              <w:rPr>
                <w:rFonts w:ascii="Arial Narrow" w:hAnsi="Arial Narrow"/>
                <w:b/>
                <w:sz w:val="20"/>
                <w:szCs w:val="18"/>
              </w:rPr>
              <w:t>Infancia</w:t>
            </w:r>
          </w:p>
          <w:p w14:paraId="1A603E65" w14:textId="77777777" w:rsidR="003223AE" w:rsidRDefault="003223AE" w:rsidP="00034FDA">
            <w:pPr>
              <w:snapToGrid w:val="0"/>
              <w:jc w:val="both"/>
              <w:rPr>
                <w:rFonts w:ascii="Arial Narrow" w:hAnsi="Arial Narrow"/>
                <w:b/>
                <w:sz w:val="20"/>
                <w:szCs w:val="18"/>
              </w:rPr>
            </w:pPr>
            <w:permStart w:id="844592126" w:edGrp="everyone"/>
            <w:r w:rsidRPr="00E80500">
              <w:rPr>
                <w:rFonts w:ascii="Arial Narrow" w:hAnsi="Arial Narrow"/>
                <w:sz w:val="20"/>
                <w:szCs w:val="22"/>
              </w:rPr>
              <w:t xml:space="preserve">  </w:t>
            </w:r>
            <w:permEnd w:id="844592126"/>
            <w:r>
              <w:rPr>
                <w:rFonts w:ascii="Arial Narrow" w:hAnsi="Arial Narrow"/>
                <w:b/>
                <w:sz w:val="20"/>
                <w:szCs w:val="18"/>
              </w:rPr>
              <w:t xml:space="preserve"> J</w:t>
            </w:r>
            <w:r w:rsidRPr="00167973">
              <w:rPr>
                <w:rFonts w:ascii="Arial Narrow" w:hAnsi="Arial Narrow"/>
                <w:b/>
                <w:sz w:val="20"/>
                <w:szCs w:val="18"/>
              </w:rPr>
              <w:t>uventud en riesgo</w:t>
            </w:r>
          </w:p>
          <w:p w14:paraId="1A603E66" w14:textId="77777777" w:rsidR="003223AE" w:rsidRDefault="003223AE" w:rsidP="00034FDA">
            <w:pPr>
              <w:snapToGrid w:val="0"/>
              <w:jc w:val="both"/>
              <w:rPr>
                <w:rFonts w:ascii="Arial Narrow" w:hAnsi="Arial Narrow"/>
                <w:b/>
                <w:sz w:val="20"/>
                <w:szCs w:val="18"/>
              </w:rPr>
            </w:pPr>
            <w:permStart w:id="875982012" w:edGrp="everyone"/>
            <w:r w:rsidRPr="00E80500">
              <w:rPr>
                <w:rFonts w:ascii="Arial Narrow" w:hAnsi="Arial Narrow"/>
                <w:sz w:val="20"/>
                <w:szCs w:val="22"/>
              </w:rPr>
              <w:t xml:space="preserve">  </w:t>
            </w:r>
            <w:permEnd w:id="875982012"/>
            <w:r w:rsidRPr="00167973">
              <w:rPr>
                <w:rFonts w:ascii="Arial Narrow" w:hAnsi="Arial Narrow"/>
                <w:b/>
                <w:sz w:val="20"/>
                <w:szCs w:val="18"/>
              </w:rPr>
              <w:t xml:space="preserve"> Mujeres</w:t>
            </w:r>
          </w:p>
          <w:p w14:paraId="1A603E67" w14:textId="77777777" w:rsidR="003223AE" w:rsidRDefault="003223AE" w:rsidP="00034FDA">
            <w:pPr>
              <w:snapToGrid w:val="0"/>
              <w:jc w:val="both"/>
              <w:rPr>
                <w:rFonts w:ascii="Arial Narrow" w:hAnsi="Arial Narrow"/>
                <w:b/>
                <w:sz w:val="20"/>
                <w:szCs w:val="18"/>
              </w:rPr>
            </w:pPr>
            <w:permStart w:id="693187444" w:edGrp="everyone"/>
            <w:r w:rsidRPr="00E80500">
              <w:rPr>
                <w:rFonts w:ascii="Arial Narrow" w:hAnsi="Arial Narrow"/>
                <w:sz w:val="20"/>
                <w:szCs w:val="22"/>
              </w:rPr>
              <w:t xml:space="preserve">  </w:t>
            </w:r>
            <w:permEnd w:id="693187444"/>
            <w:r w:rsidRPr="00167973">
              <w:rPr>
                <w:rFonts w:ascii="Arial Narrow" w:hAnsi="Arial Narrow"/>
                <w:b/>
                <w:sz w:val="20"/>
                <w:szCs w:val="18"/>
              </w:rPr>
              <w:t xml:space="preserve"> Población indígena y grupos étnicos</w:t>
            </w:r>
          </w:p>
          <w:p w14:paraId="1A603E68" w14:textId="77777777" w:rsidR="003223AE" w:rsidRDefault="003223AE" w:rsidP="00034FDA">
            <w:pPr>
              <w:snapToGrid w:val="0"/>
              <w:jc w:val="both"/>
              <w:rPr>
                <w:rFonts w:ascii="Arial Narrow" w:hAnsi="Arial Narrow"/>
                <w:b/>
                <w:sz w:val="20"/>
                <w:szCs w:val="18"/>
              </w:rPr>
            </w:pPr>
            <w:permStart w:id="1734757636" w:edGrp="everyone"/>
            <w:r w:rsidRPr="00E80500">
              <w:rPr>
                <w:rFonts w:ascii="Arial Narrow" w:hAnsi="Arial Narrow"/>
                <w:sz w:val="20"/>
                <w:szCs w:val="22"/>
              </w:rPr>
              <w:t xml:space="preserve">  </w:t>
            </w:r>
            <w:permEnd w:id="1734757636"/>
            <w:r w:rsidRPr="00167973">
              <w:rPr>
                <w:rFonts w:ascii="Arial Narrow" w:hAnsi="Arial Narrow"/>
                <w:b/>
                <w:sz w:val="20"/>
                <w:szCs w:val="18"/>
              </w:rPr>
              <w:t xml:space="preserve"> Personas con</w:t>
            </w:r>
            <w:r>
              <w:rPr>
                <w:rFonts w:ascii="Arial Narrow" w:hAnsi="Arial Narrow"/>
                <w:b/>
                <w:sz w:val="20"/>
                <w:szCs w:val="18"/>
              </w:rPr>
              <w:t xml:space="preserve"> diversidad funcional</w:t>
            </w:r>
          </w:p>
          <w:p w14:paraId="1A603E69" w14:textId="77777777" w:rsidR="003223AE" w:rsidRDefault="003223AE" w:rsidP="00034FDA">
            <w:pPr>
              <w:snapToGrid w:val="0"/>
              <w:jc w:val="both"/>
              <w:rPr>
                <w:rFonts w:ascii="Arial Narrow" w:hAnsi="Arial Narrow"/>
                <w:b/>
                <w:sz w:val="20"/>
                <w:szCs w:val="18"/>
              </w:rPr>
            </w:pPr>
            <w:permStart w:id="1553992079" w:edGrp="everyone"/>
            <w:r w:rsidRPr="00E80500">
              <w:rPr>
                <w:rFonts w:ascii="Arial Narrow" w:hAnsi="Arial Narrow"/>
                <w:sz w:val="20"/>
                <w:szCs w:val="22"/>
              </w:rPr>
              <w:t xml:space="preserve">  </w:t>
            </w:r>
            <w:permEnd w:id="1553992079"/>
            <w:r w:rsidRPr="00167973">
              <w:rPr>
                <w:rFonts w:ascii="Arial Narrow" w:hAnsi="Arial Narrow"/>
                <w:b/>
                <w:sz w:val="20"/>
                <w:szCs w:val="18"/>
              </w:rPr>
              <w:t xml:space="preserve"> Población refugiada </w:t>
            </w:r>
            <w:r>
              <w:rPr>
                <w:rFonts w:ascii="Arial Narrow" w:hAnsi="Arial Narrow"/>
                <w:b/>
                <w:sz w:val="20"/>
                <w:szCs w:val="18"/>
              </w:rPr>
              <w:t>o migrante</w:t>
            </w:r>
          </w:p>
          <w:p w14:paraId="1A603E6A" w14:textId="77777777" w:rsidR="003223AE" w:rsidRDefault="003223AE" w:rsidP="00034FDA">
            <w:pPr>
              <w:snapToGrid w:val="0"/>
              <w:jc w:val="both"/>
              <w:rPr>
                <w:rFonts w:ascii="Arial Narrow" w:hAnsi="Arial Narrow"/>
                <w:b/>
                <w:sz w:val="20"/>
                <w:szCs w:val="18"/>
              </w:rPr>
            </w:pPr>
            <w:permStart w:id="1438335202" w:edGrp="everyone"/>
            <w:r w:rsidRPr="00E80500">
              <w:rPr>
                <w:rFonts w:ascii="Arial Narrow" w:hAnsi="Arial Narrow"/>
                <w:sz w:val="20"/>
                <w:szCs w:val="22"/>
              </w:rPr>
              <w:t xml:space="preserve">  </w:t>
            </w:r>
            <w:permEnd w:id="1438335202"/>
            <w:r w:rsidRPr="00167973">
              <w:rPr>
                <w:rFonts w:ascii="Arial Narrow" w:hAnsi="Arial Narrow"/>
                <w:b/>
                <w:sz w:val="20"/>
                <w:szCs w:val="18"/>
              </w:rPr>
              <w:t xml:space="preserve"> Población adulta mayor</w:t>
            </w:r>
          </w:p>
          <w:p w14:paraId="1A603E6B" w14:textId="77777777" w:rsidR="003223AE" w:rsidRDefault="003223AE" w:rsidP="00034FDA">
            <w:pPr>
              <w:snapToGrid w:val="0"/>
              <w:jc w:val="both"/>
              <w:rPr>
                <w:rFonts w:ascii="Arial Narrow" w:hAnsi="Arial Narrow"/>
                <w:b/>
                <w:sz w:val="20"/>
                <w:szCs w:val="18"/>
              </w:rPr>
            </w:pPr>
            <w:permStart w:id="1712469144" w:edGrp="everyone"/>
            <w:r w:rsidRPr="00E80500">
              <w:rPr>
                <w:rFonts w:ascii="Arial Narrow" w:hAnsi="Arial Narrow"/>
                <w:sz w:val="20"/>
                <w:szCs w:val="22"/>
              </w:rPr>
              <w:t xml:space="preserve">  </w:t>
            </w:r>
            <w:permEnd w:id="1712469144"/>
            <w:r w:rsidRPr="00167973">
              <w:rPr>
                <w:rFonts w:ascii="Arial Narrow" w:hAnsi="Arial Narrow"/>
                <w:b/>
                <w:sz w:val="20"/>
                <w:szCs w:val="18"/>
              </w:rPr>
              <w:t xml:space="preserve"> El conjunto de la población</w:t>
            </w:r>
          </w:p>
          <w:p w14:paraId="1A603E6C" w14:textId="77777777" w:rsidR="003223AE" w:rsidRPr="00167973" w:rsidRDefault="003223AE" w:rsidP="003223AE">
            <w:pPr>
              <w:snapToGrid w:val="0"/>
              <w:jc w:val="both"/>
              <w:rPr>
                <w:rFonts w:ascii="Arial Narrow" w:hAnsi="Arial Narrow"/>
                <w:b/>
                <w:sz w:val="20"/>
                <w:szCs w:val="18"/>
              </w:rPr>
            </w:pPr>
            <w:permStart w:id="860424476" w:edGrp="everyone"/>
            <w:r w:rsidRPr="00E80500">
              <w:rPr>
                <w:rFonts w:ascii="Arial Narrow" w:hAnsi="Arial Narrow"/>
                <w:sz w:val="20"/>
                <w:szCs w:val="22"/>
              </w:rPr>
              <w:t xml:space="preserve">  </w:t>
            </w:r>
            <w:permEnd w:id="860424476"/>
            <w:r w:rsidRPr="00167973">
              <w:rPr>
                <w:rFonts w:ascii="Arial Narrow" w:hAnsi="Arial Narrow"/>
                <w:b/>
                <w:sz w:val="20"/>
                <w:szCs w:val="18"/>
              </w:rPr>
              <w:t xml:space="preserve"> Otros (especificar):</w:t>
            </w:r>
            <w:r>
              <w:rPr>
                <w:rFonts w:ascii="Arial Narrow" w:hAnsi="Arial Narrow"/>
                <w:b/>
                <w:sz w:val="20"/>
                <w:szCs w:val="18"/>
              </w:rPr>
              <w:t xml:space="preserve"> …</w:t>
            </w:r>
          </w:p>
        </w:tc>
      </w:tr>
      <w:tr w:rsidR="00034FDA" w:rsidRPr="00DB550E" w14:paraId="1A603E70" w14:textId="77777777" w:rsidTr="10C4ED2F">
        <w:tc>
          <w:tcPr>
            <w:tcW w:w="4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6E" w14:textId="77777777" w:rsidR="00034FDA" w:rsidRPr="00A3154F" w:rsidRDefault="00034FDA" w:rsidP="00034FDA">
            <w:pPr>
              <w:snapToGrid w:val="0"/>
              <w:jc w:val="both"/>
              <w:rPr>
                <w:rFonts w:ascii="Arial Narrow" w:hAnsi="Arial Narrow"/>
                <w:b/>
                <w:sz w:val="20"/>
                <w:szCs w:val="18"/>
              </w:rPr>
            </w:pPr>
            <w:r w:rsidRPr="00A3154F">
              <w:rPr>
                <w:rFonts w:ascii="Arial Narrow" w:hAnsi="Arial Narrow"/>
                <w:b/>
                <w:sz w:val="20"/>
                <w:szCs w:val="18"/>
              </w:rPr>
              <w:t>Fecha de inicio prevista</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6F" w14:textId="77777777" w:rsidR="00034FDA" w:rsidRPr="00A3154F" w:rsidRDefault="00034FDA" w:rsidP="00034FDA">
            <w:pPr>
              <w:snapToGrid w:val="0"/>
              <w:jc w:val="both"/>
              <w:rPr>
                <w:rFonts w:ascii="Arial Narrow" w:hAnsi="Arial Narrow"/>
                <w:b/>
                <w:sz w:val="20"/>
                <w:szCs w:val="18"/>
              </w:rPr>
            </w:pPr>
            <w:r w:rsidRPr="00A3154F">
              <w:rPr>
                <w:rFonts w:ascii="Arial Narrow" w:hAnsi="Arial Narrow"/>
                <w:b/>
                <w:sz w:val="20"/>
                <w:szCs w:val="18"/>
              </w:rPr>
              <w:t>Fecha de finalización prevista</w:t>
            </w:r>
          </w:p>
        </w:tc>
      </w:tr>
      <w:tr w:rsidR="00034FDA" w:rsidRPr="00DB550E" w14:paraId="1A603E73" w14:textId="77777777" w:rsidTr="10C4ED2F">
        <w:tc>
          <w:tcPr>
            <w:tcW w:w="4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71" w14:textId="77777777" w:rsidR="00034FDA" w:rsidRPr="002E1F75" w:rsidRDefault="00034FDA" w:rsidP="00034FDA">
            <w:pPr>
              <w:snapToGrid w:val="0"/>
              <w:jc w:val="both"/>
              <w:rPr>
                <w:rFonts w:ascii="Arial Narrow" w:hAnsi="Arial Narrow"/>
                <w:sz w:val="22"/>
                <w:szCs w:val="22"/>
              </w:rPr>
            </w:pPr>
            <w:permStart w:id="763900735" w:edGrp="everyone"/>
            <w:r w:rsidRPr="00E80500">
              <w:rPr>
                <w:rFonts w:ascii="Arial Narrow" w:hAnsi="Arial Narrow"/>
                <w:sz w:val="20"/>
                <w:szCs w:val="22"/>
              </w:rPr>
              <w:t xml:space="preserve">  </w:t>
            </w:r>
            <w:permEnd w:id="763900735"/>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72" w14:textId="77777777" w:rsidR="00034FDA" w:rsidRPr="002E1F75" w:rsidRDefault="00034FDA" w:rsidP="00034FDA">
            <w:pPr>
              <w:snapToGrid w:val="0"/>
              <w:jc w:val="both"/>
              <w:rPr>
                <w:rFonts w:ascii="Arial Narrow" w:hAnsi="Arial Narrow"/>
                <w:sz w:val="22"/>
                <w:szCs w:val="22"/>
              </w:rPr>
            </w:pPr>
            <w:permStart w:id="1641314941" w:edGrp="everyone"/>
            <w:r w:rsidRPr="00E80500">
              <w:rPr>
                <w:rFonts w:ascii="Arial Narrow" w:hAnsi="Arial Narrow"/>
                <w:sz w:val="20"/>
                <w:szCs w:val="22"/>
              </w:rPr>
              <w:t xml:space="preserve">  </w:t>
            </w:r>
            <w:permEnd w:id="1641314941"/>
          </w:p>
        </w:tc>
      </w:tr>
      <w:tr w:rsidR="0009312F" w:rsidRPr="00DB550E" w14:paraId="1A603E77" w14:textId="77777777" w:rsidTr="10C4ED2F">
        <w:trPr>
          <w:trHeight w:val="311"/>
        </w:trPr>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74" w14:textId="77777777" w:rsidR="0009312F" w:rsidRPr="00A3154F" w:rsidRDefault="0009312F" w:rsidP="00034FDA">
            <w:pPr>
              <w:snapToGrid w:val="0"/>
              <w:jc w:val="both"/>
              <w:rPr>
                <w:rFonts w:ascii="Arial Narrow" w:hAnsi="Arial Narrow"/>
                <w:b/>
                <w:sz w:val="20"/>
                <w:szCs w:val="18"/>
              </w:rPr>
            </w:pPr>
            <w:r w:rsidRPr="00A3154F">
              <w:rPr>
                <w:rFonts w:ascii="Arial Narrow" w:hAnsi="Arial Narrow"/>
                <w:b/>
                <w:sz w:val="20"/>
                <w:szCs w:val="18"/>
              </w:rPr>
              <w:t>Import</w:t>
            </w:r>
            <w:r>
              <w:rPr>
                <w:rFonts w:ascii="Arial Narrow" w:hAnsi="Arial Narrow"/>
                <w:b/>
                <w:sz w:val="20"/>
                <w:szCs w:val="18"/>
              </w:rPr>
              <w:t>e total del proyecto</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75" w14:textId="77777777" w:rsidR="0009312F" w:rsidRPr="00A3154F" w:rsidRDefault="0009312F" w:rsidP="00034FDA">
            <w:pPr>
              <w:snapToGrid w:val="0"/>
              <w:jc w:val="both"/>
              <w:rPr>
                <w:rFonts w:ascii="Arial Narrow" w:hAnsi="Arial Narrow"/>
                <w:b/>
                <w:sz w:val="20"/>
                <w:szCs w:val="18"/>
              </w:rPr>
            </w:pPr>
            <w:r w:rsidRPr="00A3154F">
              <w:rPr>
                <w:rFonts w:ascii="Arial Narrow" w:hAnsi="Arial Narrow"/>
                <w:b/>
                <w:sz w:val="20"/>
                <w:szCs w:val="18"/>
              </w:rPr>
              <w:t>Importe solicitado en la convocatoria</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76" w14:textId="77777777" w:rsidR="0009312F" w:rsidRPr="00A3154F" w:rsidRDefault="0009312F" w:rsidP="00034FDA">
            <w:pPr>
              <w:snapToGrid w:val="0"/>
              <w:jc w:val="both"/>
              <w:rPr>
                <w:rFonts w:ascii="Arial Narrow" w:hAnsi="Arial Narrow"/>
                <w:b/>
                <w:sz w:val="20"/>
                <w:szCs w:val="18"/>
              </w:rPr>
            </w:pPr>
            <w:r w:rsidRPr="00A3154F">
              <w:rPr>
                <w:rFonts w:ascii="Arial Narrow" w:hAnsi="Arial Narrow"/>
                <w:b/>
                <w:sz w:val="20"/>
                <w:szCs w:val="18"/>
              </w:rPr>
              <w:t>Importe</w:t>
            </w:r>
            <w:r>
              <w:rPr>
                <w:rFonts w:ascii="Arial Narrow" w:hAnsi="Arial Narrow"/>
                <w:b/>
                <w:sz w:val="20"/>
                <w:szCs w:val="18"/>
              </w:rPr>
              <w:t xml:space="preserve"> de la cofinanciación, en su caso</w:t>
            </w:r>
          </w:p>
        </w:tc>
      </w:tr>
      <w:tr w:rsidR="0009312F" w:rsidRPr="00DB550E" w14:paraId="1A603E7B" w14:textId="77777777" w:rsidTr="10C4ED2F">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78" w14:textId="77777777" w:rsidR="0009312F" w:rsidRPr="002E1F75" w:rsidRDefault="0009312F" w:rsidP="0009312F">
            <w:pPr>
              <w:snapToGrid w:val="0"/>
              <w:jc w:val="both"/>
              <w:rPr>
                <w:rFonts w:ascii="Arial Narrow" w:hAnsi="Arial Narrow"/>
                <w:sz w:val="22"/>
                <w:szCs w:val="22"/>
              </w:rPr>
            </w:pPr>
            <w:permStart w:id="23543174" w:edGrp="everyone"/>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79" w14:textId="77777777" w:rsidR="0009312F" w:rsidRPr="002E1F75" w:rsidRDefault="0009312F" w:rsidP="0009312F">
            <w:pPr>
              <w:snapToGrid w:val="0"/>
              <w:jc w:val="both"/>
              <w:rPr>
                <w:rFonts w:ascii="Arial Narrow" w:hAnsi="Arial Narrow"/>
                <w:sz w:val="22"/>
                <w:szCs w:val="22"/>
              </w:rPr>
            </w:pPr>
            <w:permStart w:id="81951278" w:edGrp="everyone"/>
            <w:permEnd w:id="23543174"/>
            <w:r w:rsidRPr="00E80500">
              <w:rPr>
                <w:rFonts w:ascii="Arial Narrow" w:hAnsi="Arial Narrow"/>
                <w:sz w:val="20"/>
                <w:szCs w:val="22"/>
              </w:rPr>
              <w:t xml:space="preserve">  </w:t>
            </w:r>
            <w:permEnd w:id="81951278"/>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7A" w14:textId="77777777" w:rsidR="0009312F" w:rsidRPr="002E1F75" w:rsidRDefault="0009312F" w:rsidP="0009312F">
            <w:pPr>
              <w:snapToGrid w:val="0"/>
              <w:jc w:val="both"/>
              <w:rPr>
                <w:rFonts w:ascii="Arial Narrow" w:hAnsi="Arial Narrow"/>
                <w:sz w:val="22"/>
                <w:szCs w:val="22"/>
              </w:rPr>
            </w:pPr>
            <w:permStart w:id="121635345" w:edGrp="everyone"/>
            <w:r w:rsidRPr="00E80500">
              <w:rPr>
                <w:rFonts w:ascii="Arial Narrow" w:hAnsi="Arial Narrow"/>
                <w:sz w:val="20"/>
                <w:szCs w:val="22"/>
              </w:rPr>
              <w:t xml:space="preserve">  </w:t>
            </w:r>
            <w:permEnd w:id="121635345"/>
          </w:p>
        </w:tc>
      </w:tr>
    </w:tbl>
    <w:p w14:paraId="1A603E7C" w14:textId="77777777" w:rsidR="00EB64AB" w:rsidRDefault="00EB64AB" w:rsidP="00C113D7">
      <w:pPr>
        <w:jc w:val="both"/>
        <w:rPr>
          <w:rFonts w:ascii="Arial Narrow" w:hAnsi="Arial Narrow"/>
          <w:b/>
          <w:bCs/>
        </w:rPr>
      </w:pPr>
    </w:p>
    <w:p w14:paraId="1A603E7D" w14:textId="77777777" w:rsidR="00434FBC" w:rsidRDefault="00434FBC" w:rsidP="00C113D7">
      <w:pPr>
        <w:jc w:val="both"/>
        <w:rPr>
          <w:rFonts w:ascii="Arial Narrow" w:hAnsi="Arial Narrow"/>
          <w:b/>
          <w:bCs/>
        </w:rPr>
      </w:pPr>
    </w:p>
    <w:tbl>
      <w:tblPr>
        <w:tblW w:w="9921" w:type="dxa"/>
        <w:tblInd w:w="-32" w:type="dxa"/>
        <w:tblLayout w:type="fixed"/>
        <w:tblLook w:val="0000" w:firstRow="0" w:lastRow="0" w:firstColumn="0" w:lastColumn="0" w:noHBand="0" w:noVBand="0"/>
      </w:tblPr>
      <w:tblGrid>
        <w:gridCol w:w="4989"/>
        <w:gridCol w:w="708"/>
        <w:gridCol w:w="2112"/>
        <w:gridCol w:w="2112"/>
      </w:tblGrid>
      <w:tr w:rsidR="00434FBC" w:rsidRPr="00DB550E" w14:paraId="1A603E7F" w14:textId="77777777" w:rsidTr="10C4ED2F">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603E7E" w14:textId="77777777" w:rsidR="00434FBC" w:rsidRPr="000F3AAB" w:rsidRDefault="00434FBC" w:rsidP="00923699">
            <w:pPr>
              <w:jc w:val="both"/>
              <w:rPr>
                <w:rFonts w:ascii="Arial Narrow" w:hAnsi="Arial Narrow"/>
                <w:b/>
                <w:bCs/>
              </w:rPr>
            </w:pPr>
            <w:r>
              <w:rPr>
                <w:rFonts w:ascii="Arial Narrow" w:hAnsi="Arial Narrow"/>
                <w:b/>
                <w:bCs/>
              </w:rPr>
              <w:t>2</w:t>
            </w:r>
            <w:r w:rsidRPr="00DB550E">
              <w:rPr>
                <w:rFonts w:ascii="Arial Narrow" w:hAnsi="Arial Narrow"/>
                <w:b/>
                <w:bCs/>
              </w:rPr>
              <w:t xml:space="preserve">. </w:t>
            </w:r>
            <w:r>
              <w:rPr>
                <w:rFonts w:ascii="Arial Narrow" w:hAnsi="Arial Narrow"/>
                <w:b/>
                <w:bCs/>
              </w:rPr>
              <w:t xml:space="preserve">DATOS </w:t>
            </w:r>
            <w:r w:rsidRPr="00DB550E">
              <w:rPr>
                <w:rFonts w:ascii="Arial Narrow" w:hAnsi="Arial Narrow"/>
                <w:b/>
                <w:bCs/>
              </w:rPr>
              <w:t>D</w:t>
            </w:r>
            <w:r>
              <w:rPr>
                <w:rFonts w:ascii="Arial Narrow" w:hAnsi="Arial Narrow"/>
                <w:b/>
                <w:bCs/>
              </w:rPr>
              <w:t>E LA PERSONA</w:t>
            </w:r>
            <w:r w:rsidRPr="00DB550E">
              <w:rPr>
                <w:rFonts w:ascii="Arial Narrow" w:hAnsi="Arial Narrow"/>
                <w:b/>
                <w:bCs/>
              </w:rPr>
              <w:t xml:space="preserve"> SOLICITANTE</w:t>
            </w:r>
          </w:p>
        </w:tc>
      </w:tr>
      <w:tr w:rsidR="00434FBC" w:rsidRPr="00DB550E" w14:paraId="1A603E82" w14:textId="77777777" w:rsidTr="10C4ED2F">
        <w:trPr>
          <w:trHeight w:val="300"/>
        </w:trPr>
        <w:tc>
          <w:tcPr>
            <w:tcW w:w="78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603E80" w14:textId="77777777" w:rsidR="00434FBC" w:rsidRPr="00A3154F" w:rsidRDefault="00434FBC" w:rsidP="00923699">
            <w:pPr>
              <w:snapToGrid w:val="0"/>
              <w:jc w:val="both"/>
              <w:rPr>
                <w:rFonts w:ascii="Arial Narrow" w:hAnsi="Arial Narrow"/>
                <w:sz w:val="20"/>
                <w:szCs w:val="18"/>
              </w:rPr>
            </w:pPr>
            <w:r w:rsidRPr="00A3154F">
              <w:rPr>
                <w:rFonts w:ascii="Arial Narrow" w:hAnsi="Arial Narrow"/>
                <w:b/>
                <w:bCs/>
                <w:sz w:val="20"/>
                <w:szCs w:val="18"/>
              </w:rPr>
              <w:t xml:space="preserve">Nombre y apellidos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603E81" w14:textId="77777777" w:rsidR="00434FBC" w:rsidRPr="00A3154F" w:rsidRDefault="00434FBC" w:rsidP="00923699">
            <w:pPr>
              <w:snapToGrid w:val="0"/>
              <w:jc w:val="both"/>
              <w:rPr>
                <w:rFonts w:ascii="Arial Narrow" w:hAnsi="Arial Narrow"/>
                <w:sz w:val="20"/>
                <w:szCs w:val="18"/>
              </w:rPr>
            </w:pPr>
            <w:r w:rsidRPr="00CB0859">
              <w:rPr>
                <w:rFonts w:ascii="Arial Narrow" w:hAnsi="Arial Narrow"/>
                <w:b/>
                <w:sz w:val="20"/>
                <w:szCs w:val="18"/>
              </w:rPr>
              <w:t>DNI</w:t>
            </w:r>
          </w:p>
        </w:tc>
      </w:tr>
      <w:tr w:rsidR="00434FBC" w:rsidRPr="00DB550E" w14:paraId="1A603E85" w14:textId="77777777" w:rsidTr="10C4ED2F">
        <w:trPr>
          <w:trHeight w:val="300"/>
        </w:trPr>
        <w:tc>
          <w:tcPr>
            <w:tcW w:w="78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03E83" w14:textId="77777777" w:rsidR="00434FBC" w:rsidRPr="002E1F75" w:rsidRDefault="00434FBC" w:rsidP="00923699">
            <w:pPr>
              <w:snapToGrid w:val="0"/>
              <w:jc w:val="both"/>
              <w:rPr>
                <w:rFonts w:ascii="Arial Narrow" w:hAnsi="Arial Narrow"/>
                <w:bCs/>
                <w:sz w:val="22"/>
                <w:szCs w:val="22"/>
              </w:rPr>
            </w:pPr>
            <w:permStart w:id="1130906609" w:edGrp="everyone"/>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03E84" w14:textId="77777777" w:rsidR="00434FBC" w:rsidRPr="002E1F75" w:rsidRDefault="00434FBC" w:rsidP="00923699">
            <w:pPr>
              <w:snapToGrid w:val="0"/>
              <w:jc w:val="both"/>
              <w:rPr>
                <w:rFonts w:ascii="Arial Narrow" w:hAnsi="Arial Narrow"/>
                <w:bCs/>
                <w:sz w:val="22"/>
                <w:szCs w:val="22"/>
              </w:rPr>
            </w:pPr>
            <w:permStart w:id="1519596822" w:edGrp="everyone"/>
            <w:permEnd w:id="1130906609"/>
            <w:r w:rsidRPr="00E80500">
              <w:rPr>
                <w:rFonts w:ascii="Arial Narrow" w:hAnsi="Arial Narrow"/>
                <w:sz w:val="20"/>
                <w:szCs w:val="22"/>
              </w:rPr>
              <w:t xml:space="preserve">  </w:t>
            </w:r>
            <w:permEnd w:id="1519596822"/>
          </w:p>
        </w:tc>
      </w:tr>
      <w:tr w:rsidR="00434FBC" w:rsidRPr="00DB550E" w14:paraId="1A603E88" w14:textId="77777777" w:rsidTr="10C4ED2F">
        <w:trPr>
          <w:trHeight w:val="300"/>
        </w:trPr>
        <w:tc>
          <w:tcPr>
            <w:tcW w:w="4989" w:type="dxa"/>
            <w:tcBorders>
              <w:top w:val="single" w:sz="4" w:space="0" w:color="000000" w:themeColor="text1"/>
              <w:left w:val="single" w:sz="4" w:space="0" w:color="000000" w:themeColor="text1"/>
              <w:bottom w:val="single" w:sz="4" w:space="0" w:color="000000" w:themeColor="text1"/>
            </w:tcBorders>
            <w:shd w:val="clear" w:color="auto" w:fill="auto"/>
          </w:tcPr>
          <w:p w14:paraId="1A603E86" w14:textId="77777777" w:rsidR="00434FBC" w:rsidRPr="00A3154F" w:rsidRDefault="00434FBC" w:rsidP="00923699">
            <w:pPr>
              <w:snapToGrid w:val="0"/>
              <w:jc w:val="both"/>
              <w:rPr>
                <w:rFonts w:ascii="Arial Narrow" w:hAnsi="Arial Narrow"/>
                <w:b/>
                <w:sz w:val="20"/>
                <w:szCs w:val="18"/>
              </w:rPr>
            </w:pPr>
            <w:r w:rsidRPr="00A3154F">
              <w:rPr>
                <w:rFonts w:ascii="Arial Narrow" w:hAnsi="Arial Narrow"/>
                <w:b/>
                <w:sz w:val="20"/>
                <w:szCs w:val="18"/>
              </w:rPr>
              <w:t>Colectivo</w:t>
            </w:r>
            <w:r>
              <w:rPr>
                <w:rFonts w:ascii="Arial Narrow" w:hAnsi="Arial Narrow"/>
                <w:b/>
                <w:sz w:val="20"/>
                <w:szCs w:val="18"/>
              </w:rPr>
              <w:t xml:space="preserve"> universitario</w:t>
            </w:r>
          </w:p>
        </w:tc>
        <w:tc>
          <w:tcPr>
            <w:tcW w:w="49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03E87" w14:textId="77777777" w:rsidR="00434FBC" w:rsidRPr="00CB0859" w:rsidRDefault="00434FBC" w:rsidP="00923699">
            <w:pPr>
              <w:snapToGrid w:val="0"/>
              <w:jc w:val="both"/>
              <w:rPr>
                <w:rFonts w:ascii="Arial Narrow" w:hAnsi="Arial Narrow"/>
                <w:b/>
                <w:sz w:val="20"/>
                <w:szCs w:val="18"/>
              </w:rPr>
            </w:pPr>
            <w:r w:rsidRPr="00CB0859">
              <w:rPr>
                <w:rFonts w:ascii="Arial Narrow" w:hAnsi="Arial Narrow"/>
                <w:b/>
                <w:sz w:val="20"/>
                <w:szCs w:val="18"/>
              </w:rPr>
              <w:t>¿Ha sido beneficiario/a de est</w:t>
            </w:r>
            <w:r>
              <w:rPr>
                <w:rFonts w:ascii="Arial Narrow" w:hAnsi="Arial Narrow"/>
                <w:b/>
                <w:sz w:val="20"/>
                <w:szCs w:val="18"/>
              </w:rPr>
              <w:t>a convocatoria anteriormente</w:t>
            </w:r>
            <w:r w:rsidRPr="00CB0859">
              <w:rPr>
                <w:rFonts w:ascii="Arial Narrow" w:hAnsi="Arial Narrow"/>
                <w:b/>
                <w:sz w:val="20"/>
                <w:szCs w:val="18"/>
              </w:rPr>
              <w:t xml:space="preserve">? </w:t>
            </w:r>
          </w:p>
        </w:tc>
      </w:tr>
      <w:permStart w:id="1654029582" w:edGrp="everyone"/>
      <w:tr w:rsidR="00434FBC" w:rsidRPr="00DB550E" w14:paraId="1A603E8E" w14:textId="77777777" w:rsidTr="10C4ED2F">
        <w:trPr>
          <w:trHeight w:val="300"/>
        </w:trPr>
        <w:tc>
          <w:tcPr>
            <w:tcW w:w="4989" w:type="dxa"/>
            <w:tcBorders>
              <w:top w:val="single" w:sz="4" w:space="0" w:color="000000" w:themeColor="text1"/>
              <w:left w:val="single" w:sz="4" w:space="0" w:color="000000" w:themeColor="text1"/>
              <w:bottom w:val="single" w:sz="4" w:space="0" w:color="000000" w:themeColor="text1"/>
            </w:tcBorders>
            <w:shd w:val="clear" w:color="auto" w:fill="auto"/>
          </w:tcPr>
          <w:p w14:paraId="1A603E89" w14:textId="77777777" w:rsidR="00434FBC" w:rsidRDefault="00F9641E" w:rsidP="00923699">
            <w:pPr>
              <w:snapToGrid w:val="0"/>
              <w:jc w:val="both"/>
              <w:rPr>
                <w:rFonts w:ascii="Arial Narrow" w:hAnsi="Arial Narrow"/>
                <w:b/>
                <w:sz w:val="20"/>
                <w:szCs w:val="18"/>
              </w:rPr>
            </w:pPr>
            <w:sdt>
              <w:sdtPr>
                <w:rPr>
                  <w:rFonts w:ascii="Arial Narrow" w:hAnsi="Arial Narrow" w:cs="MS Gothic"/>
                  <w:b/>
                  <w:bCs/>
                  <w:sz w:val="20"/>
                  <w:szCs w:val="20"/>
                  <w:cs/>
                </w:rPr>
                <w:id w:val="1383060504"/>
              </w:sdtPr>
              <w:sdtEndPr/>
              <w:sdtContent>
                <w:r w:rsidR="00434FBC">
                  <w:rPr>
                    <w:rFonts w:ascii="MS Gothic" w:eastAsia="MS Gothic" w:hAnsi="MS Gothic" w:cs="MS Gothic" w:hint="eastAsia"/>
                    <w:b/>
                    <w:bCs/>
                    <w:sz w:val="20"/>
                    <w:szCs w:val="20"/>
                  </w:rPr>
                  <w:t>☐</w:t>
                </w:r>
              </w:sdtContent>
            </w:sdt>
            <w:permEnd w:id="1654029582"/>
            <w:r w:rsidR="00434FBC">
              <w:rPr>
                <w:rFonts w:ascii="Arial Narrow" w:hAnsi="Arial Narrow"/>
                <w:b/>
                <w:sz w:val="20"/>
                <w:szCs w:val="18"/>
              </w:rPr>
              <w:t xml:space="preserve">  PDI</w:t>
            </w:r>
          </w:p>
          <w:permStart w:id="1594191257" w:edGrp="everyone"/>
          <w:p w14:paraId="1A603E8A" w14:textId="77777777" w:rsidR="00434FBC" w:rsidRDefault="00F9641E" w:rsidP="00923699">
            <w:pPr>
              <w:snapToGrid w:val="0"/>
              <w:jc w:val="both"/>
              <w:rPr>
                <w:rFonts w:ascii="Arial Narrow" w:hAnsi="Arial Narrow"/>
                <w:b/>
                <w:sz w:val="20"/>
                <w:szCs w:val="18"/>
              </w:rPr>
            </w:pPr>
            <w:sdt>
              <w:sdtPr>
                <w:rPr>
                  <w:rFonts w:ascii="Arial Narrow" w:hAnsi="Arial Narrow" w:cs="MS Gothic"/>
                  <w:b/>
                  <w:bCs/>
                  <w:sz w:val="20"/>
                  <w:szCs w:val="20"/>
                  <w:cs/>
                </w:rPr>
                <w:id w:val="104461285"/>
              </w:sdtPr>
              <w:sdtEndPr/>
              <w:sdtContent>
                <w:r w:rsidR="00434FBC">
                  <w:rPr>
                    <w:rFonts w:ascii="MS Gothic" w:eastAsia="MS Gothic" w:hAnsi="Arial Narrow" w:cs="MS Gothic" w:hint="eastAsia"/>
                    <w:b/>
                    <w:bCs/>
                    <w:sz w:val="20"/>
                    <w:szCs w:val="20"/>
                    <w:cs/>
                  </w:rPr>
                  <w:t>☐</w:t>
                </w:r>
              </w:sdtContent>
            </w:sdt>
            <w:permEnd w:id="1594191257"/>
            <w:r w:rsidR="00434FBC">
              <w:rPr>
                <w:rFonts w:ascii="Arial Narrow" w:hAnsi="Arial Narrow"/>
                <w:b/>
                <w:sz w:val="20"/>
                <w:szCs w:val="18"/>
              </w:rPr>
              <w:t xml:space="preserve">  PTGAS</w:t>
            </w:r>
          </w:p>
          <w:permStart w:id="1308824852" w:edGrp="everyone"/>
          <w:p w14:paraId="1A603E8B" w14:textId="77777777" w:rsidR="00434FBC" w:rsidRPr="002E1F75" w:rsidRDefault="00F9641E" w:rsidP="00923699">
            <w:pPr>
              <w:snapToGrid w:val="0"/>
              <w:jc w:val="both"/>
              <w:rPr>
                <w:rFonts w:ascii="Arial Narrow" w:hAnsi="Arial Narrow"/>
                <w:sz w:val="22"/>
                <w:szCs w:val="22"/>
              </w:rPr>
            </w:pPr>
            <w:sdt>
              <w:sdtPr>
                <w:rPr>
                  <w:rFonts w:ascii="Arial Narrow" w:hAnsi="Arial Narrow" w:cs="MS Gothic"/>
                  <w:b/>
                  <w:bCs/>
                  <w:sz w:val="20"/>
                  <w:szCs w:val="20"/>
                  <w:cs/>
                </w:rPr>
                <w:id w:val="-110354695"/>
              </w:sdtPr>
              <w:sdtEndPr/>
              <w:sdtContent>
                <w:r w:rsidR="00434FBC">
                  <w:rPr>
                    <w:rFonts w:ascii="MS Gothic" w:eastAsia="MS Gothic" w:hAnsi="MS Gothic" w:cs="MS Gothic" w:hint="eastAsia"/>
                    <w:b/>
                    <w:bCs/>
                    <w:sz w:val="20"/>
                    <w:szCs w:val="20"/>
                  </w:rPr>
                  <w:t>☐</w:t>
                </w:r>
              </w:sdtContent>
            </w:sdt>
            <w:permEnd w:id="1308824852"/>
            <w:r w:rsidR="00434FBC">
              <w:rPr>
                <w:rFonts w:ascii="Arial Narrow" w:hAnsi="Arial Narrow"/>
                <w:b/>
                <w:sz w:val="20"/>
                <w:szCs w:val="18"/>
              </w:rPr>
              <w:t xml:space="preserve">  Alumnado</w:t>
            </w:r>
          </w:p>
        </w:tc>
        <w:permStart w:id="1030818961" w:edGrp="everyone"/>
        <w:tc>
          <w:tcPr>
            <w:tcW w:w="49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603E8C" w14:textId="77777777" w:rsidR="00434FBC" w:rsidRDefault="00F9641E" w:rsidP="00923699">
            <w:pPr>
              <w:snapToGrid w:val="0"/>
              <w:jc w:val="both"/>
              <w:rPr>
                <w:rFonts w:ascii="Arial Narrow" w:hAnsi="Arial Narrow"/>
                <w:b/>
                <w:sz w:val="20"/>
                <w:szCs w:val="18"/>
              </w:rPr>
            </w:pPr>
            <w:sdt>
              <w:sdtPr>
                <w:rPr>
                  <w:rFonts w:ascii="Arial Narrow" w:hAnsi="Arial Narrow" w:cs="MS Gothic"/>
                  <w:b/>
                  <w:bCs/>
                  <w:sz w:val="20"/>
                  <w:szCs w:val="20"/>
                  <w:cs/>
                </w:rPr>
                <w:id w:val="1211539377"/>
              </w:sdtPr>
              <w:sdtEndPr/>
              <w:sdtContent>
                <w:r w:rsidR="00434FBC">
                  <w:rPr>
                    <w:rFonts w:ascii="MS Gothic" w:eastAsia="MS Gothic" w:hAnsi="MS Gothic" w:cs="MS Gothic" w:hint="eastAsia"/>
                    <w:b/>
                    <w:bCs/>
                    <w:sz w:val="20"/>
                    <w:szCs w:val="20"/>
                  </w:rPr>
                  <w:t>☐</w:t>
                </w:r>
              </w:sdtContent>
            </w:sdt>
            <w:permEnd w:id="1030818961"/>
            <w:r w:rsidR="00434FBC">
              <w:rPr>
                <w:rFonts w:ascii="Arial Narrow" w:hAnsi="Arial Narrow"/>
                <w:b/>
                <w:sz w:val="20"/>
                <w:szCs w:val="18"/>
              </w:rPr>
              <w:t xml:space="preserve">  Sí</w:t>
            </w:r>
          </w:p>
          <w:permStart w:id="768891353" w:edGrp="everyone"/>
          <w:p w14:paraId="1A603E8D" w14:textId="77777777" w:rsidR="00434FBC" w:rsidRPr="002E1F75" w:rsidRDefault="00F9641E" w:rsidP="00923699">
            <w:pPr>
              <w:snapToGrid w:val="0"/>
              <w:jc w:val="both"/>
              <w:rPr>
                <w:rFonts w:ascii="Arial Narrow" w:hAnsi="Arial Narrow"/>
                <w:sz w:val="22"/>
                <w:szCs w:val="22"/>
              </w:rPr>
            </w:pPr>
            <w:sdt>
              <w:sdtPr>
                <w:rPr>
                  <w:rFonts w:ascii="Arial Narrow" w:hAnsi="Arial Narrow" w:cs="MS Gothic"/>
                  <w:b/>
                  <w:bCs/>
                  <w:sz w:val="20"/>
                  <w:szCs w:val="20"/>
                  <w:cs/>
                </w:rPr>
                <w:id w:val="-1193685194"/>
              </w:sdtPr>
              <w:sdtEndPr/>
              <w:sdtContent>
                <w:r w:rsidR="00434FBC">
                  <w:rPr>
                    <w:rFonts w:ascii="MS Gothic" w:eastAsia="MS Gothic" w:hAnsi="Arial Narrow" w:cs="MS Gothic" w:hint="eastAsia"/>
                    <w:b/>
                    <w:bCs/>
                    <w:sz w:val="20"/>
                    <w:szCs w:val="20"/>
                    <w:cs/>
                  </w:rPr>
                  <w:t>☐</w:t>
                </w:r>
              </w:sdtContent>
            </w:sdt>
            <w:permEnd w:id="768891353"/>
            <w:r w:rsidR="00434FBC">
              <w:rPr>
                <w:rFonts w:ascii="Arial Narrow" w:hAnsi="Arial Narrow"/>
                <w:b/>
                <w:sz w:val="20"/>
                <w:szCs w:val="18"/>
              </w:rPr>
              <w:t xml:space="preserve">  No</w:t>
            </w:r>
          </w:p>
        </w:tc>
      </w:tr>
      <w:tr w:rsidR="00434FBC" w:rsidRPr="00DB550E" w14:paraId="1A603E91" w14:textId="77777777" w:rsidTr="10C4ED2F">
        <w:trPr>
          <w:trHeight w:val="300"/>
        </w:trPr>
        <w:tc>
          <w:tcPr>
            <w:tcW w:w="56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03E8F" w14:textId="77777777" w:rsidR="00434FBC" w:rsidRPr="00A3154F" w:rsidRDefault="00434FBC" w:rsidP="00923699">
            <w:pPr>
              <w:snapToGrid w:val="0"/>
              <w:jc w:val="both"/>
              <w:rPr>
                <w:rFonts w:ascii="Arial Narrow" w:hAnsi="Arial Narrow"/>
                <w:b/>
                <w:sz w:val="20"/>
                <w:szCs w:val="18"/>
              </w:rPr>
            </w:pPr>
            <w:r w:rsidRPr="00A3154F">
              <w:rPr>
                <w:rFonts w:ascii="Arial Narrow" w:hAnsi="Arial Narrow"/>
                <w:b/>
                <w:sz w:val="20"/>
                <w:szCs w:val="18"/>
              </w:rPr>
              <w:t>Centro/Facultad</w:t>
            </w:r>
          </w:p>
        </w:tc>
        <w:tc>
          <w:tcPr>
            <w:tcW w:w="4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03E90" w14:textId="77777777" w:rsidR="00434FBC" w:rsidRPr="00A3154F" w:rsidRDefault="00434FBC" w:rsidP="00923699">
            <w:pPr>
              <w:snapToGrid w:val="0"/>
              <w:jc w:val="both"/>
              <w:rPr>
                <w:rFonts w:ascii="Arial Narrow" w:hAnsi="Arial Narrow"/>
                <w:sz w:val="20"/>
                <w:szCs w:val="18"/>
              </w:rPr>
            </w:pPr>
            <w:r w:rsidRPr="00A3154F">
              <w:rPr>
                <w:rFonts w:ascii="Arial Narrow" w:hAnsi="Arial Narrow"/>
                <w:b/>
                <w:sz w:val="20"/>
                <w:szCs w:val="18"/>
              </w:rPr>
              <w:t>Departamento/ Servicio</w:t>
            </w:r>
          </w:p>
        </w:tc>
      </w:tr>
      <w:tr w:rsidR="00434FBC" w:rsidRPr="00DB550E" w14:paraId="1A603E94" w14:textId="77777777" w:rsidTr="10C4ED2F">
        <w:trPr>
          <w:trHeight w:val="300"/>
        </w:trPr>
        <w:tc>
          <w:tcPr>
            <w:tcW w:w="56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92" w14:textId="77777777" w:rsidR="00434FBC" w:rsidRPr="00CA56FB" w:rsidRDefault="00434FBC" w:rsidP="00923699">
            <w:pPr>
              <w:snapToGrid w:val="0"/>
              <w:jc w:val="both"/>
              <w:rPr>
                <w:rFonts w:ascii="Arial Narrow" w:hAnsi="Arial Narrow"/>
                <w:sz w:val="22"/>
                <w:szCs w:val="22"/>
              </w:rPr>
            </w:pPr>
            <w:permStart w:id="454777782" w:edGrp="everyone"/>
            <w:r w:rsidRPr="00E80500">
              <w:rPr>
                <w:rFonts w:ascii="Arial Narrow" w:hAnsi="Arial Narrow"/>
                <w:sz w:val="20"/>
                <w:szCs w:val="22"/>
              </w:rPr>
              <w:t xml:space="preserve">  </w:t>
            </w:r>
            <w:permEnd w:id="454777782"/>
          </w:p>
        </w:tc>
        <w:tc>
          <w:tcPr>
            <w:tcW w:w="4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03E93" w14:textId="77777777" w:rsidR="00434FBC" w:rsidRPr="00CA56FB" w:rsidRDefault="00434FBC" w:rsidP="00923699">
            <w:pPr>
              <w:snapToGrid w:val="0"/>
              <w:jc w:val="both"/>
              <w:rPr>
                <w:rFonts w:ascii="Arial Narrow" w:hAnsi="Arial Narrow"/>
                <w:sz w:val="22"/>
                <w:szCs w:val="22"/>
              </w:rPr>
            </w:pPr>
            <w:permStart w:id="173411341" w:edGrp="everyone"/>
            <w:r w:rsidRPr="00E80500">
              <w:rPr>
                <w:rFonts w:ascii="Arial Narrow" w:hAnsi="Arial Narrow"/>
                <w:sz w:val="20"/>
                <w:szCs w:val="22"/>
              </w:rPr>
              <w:t xml:space="preserve">  </w:t>
            </w:r>
            <w:permEnd w:id="173411341"/>
          </w:p>
        </w:tc>
      </w:tr>
      <w:tr w:rsidR="00434FBC" w:rsidRPr="00DB550E" w14:paraId="1A603E97" w14:textId="77777777" w:rsidTr="10C4ED2F">
        <w:trPr>
          <w:trHeight w:val="300"/>
        </w:trPr>
        <w:tc>
          <w:tcPr>
            <w:tcW w:w="5697"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1A603E95" w14:textId="77777777" w:rsidR="03B5143B" w:rsidRDefault="03B5143B" w:rsidP="10C4ED2F">
            <w:pPr>
              <w:jc w:val="both"/>
              <w:rPr>
                <w:rFonts w:ascii="Arial Narrow" w:hAnsi="Arial Narrow"/>
                <w:sz w:val="20"/>
                <w:szCs w:val="20"/>
                <w:highlight w:val="yellow"/>
              </w:rPr>
            </w:pPr>
            <w:r w:rsidRPr="00DB3D96">
              <w:rPr>
                <w:rFonts w:ascii="Arial Narrow" w:hAnsi="Arial Narrow"/>
                <w:b/>
                <w:bCs/>
                <w:sz w:val="20"/>
                <w:szCs w:val="20"/>
              </w:rPr>
              <w:t>Teléfono</w:t>
            </w:r>
          </w:p>
        </w:tc>
        <w:tc>
          <w:tcPr>
            <w:tcW w:w="4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603E96" w14:textId="77777777" w:rsidR="00434FBC" w:rsidRPr="00A3154F" w:rsidRDefault="00434FBC" w:rsidP="00923699">
            <w:pPr>
              <w:snapToGrid w:val="0"/>
              <w:jc w:val="both"/>
              <w:rPr>
                <w:rFonts w:ascii="Arial Narrow" w:hAnsi="Arial Narrow"/>
                <w:sz w:val="20"/>
                <w:szCs w:val="18"/>
              </w:rPr>
            </w:pPr>
            <w:r w:rsidRPr="00A3154F">
              <w:rPr>
                <w:rFonts w:ascii="Arial Narrow" w:hAnsi="Arial Narrow"/>
                <w:b/>
                <w:sz w:val="20"/>
                <w:szCs w:val="18"/>
              </w:rPr>
              <w:t>Email</w:t>
            </w:r>
          </w:p>
        </w:tc>
      </w:tr>
      <w:tr w:rsidR="00DB3D96" w:rsidRPr="00DB550E" w14:paraId="1A603E9A" w14:textId="77777777" w:rsidTr="000A4F2B">
        <w:trPr>
          <w:trHeight w:val="300"/>
        </w:trPr>
        <w:tc>
          <w:tcPr>
            <w:tcW w:w="56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03E98" w14:textId="77777777" w:rsidR="00DB3D96" w:rsidRPr="002E1F75" w:rsidRDefault="00DB3D96" w:rsidP="00923699">
            <w:pPr>
              <w:snapToGrid w:val="0"/>
              <w:jc w:val="both"/>
              <w:rPr>
                <w:rFonts w:ascii="Arial Narrow" w:hAnsi="Arial Narrow"/>
                <w:sz w:val="22"/>
                <w:szCs w:val="22"/>
              </w:rPr>
            </w:pPr>
            <w:permStart w:id="207891095" w:edGrp="everyone"/>
            <w:r w:rsidRPr="00E80500">
              <w:rPr>
                <w:rFonts w:ascii="Arial Narrow" w:hAnsi="Arial Narrow"/>
                <w:sz w:val="20"/>
                <w:szCs w:val="22"/>
              </w:rPr>
              <w:t xml:space="preserve">  </w:t>
            </w:r>
            <w:permEnd w:id="207891095"/>
          </w:p>
        </w:tc>
        <w:tc>
          <w:tcPr>
            <w:tcW w:w="4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03E99" w14:textId="77777777" w:rsidR="00DB3D96" w:rsidRPr="002E1F75" w:rsidRDefault="00DB3D96" w:rsidP="00923699">
            <w:pPr>
              <w:snapToGrid w:val="0"/>
              <w:jc w:val="both"/>
              <w:rPr>
                <w:rFonts w:ascii="Arial Narrow" w:hAnsi="Arial Narrow"/>
                <w:sz w:val="22"/>
                <w:szCs w:val="22"/>
              </w:rPr>
            </w:pPr>
            <w:permStart w:id="1635321364" w:edGrp="everyone"/>
            <w:r w:rsidRPr="00E80500">
              <w:rPr>
                <w:rFonts w:ascii="Arial Narrow" w:hAnsi="Arial Narrow"/>
                <w:sz w:val="20"/>
                <w:szCs w:val="22"/>
              </w:rPr>
              <w:t xml:space="preserve">  </w:t>
            </w:r>
            <w:permEnd w:id="1635321364"/>
          </w:p>
        </w:tc>
      </w:tr>
      <w:tr w:rsidR="00434FBC" w:rsidRPr="00DB550E" w14:paraId="1A603E9C" w14:textId="77777777" w:rsidTr="10C4ED2F">
        <w:trPr>
          <w:trHeight w:val="30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603E9B" w14:textId="77777777" w:rsidR="00434FBC" w:rsidRPr="00A3154F" w:rsidRDefault="00434FBC" w:rsidP="00923699">
            <w:pPr>
              <w:snapToGrid w:val="0"/>
              <w:jc w:val="both"/>
              <w:rPr>
                <w:rFonts w:ascii="Arial Narrow" w:hAnsi="Arial Narrow"/>
                <w:sz w:val="20"/>
                <w:szCs w:val="18"/>
              </w:rPr>
            </w:pPr>
            <w:r w:rsidRPr="00A3154F">
              <w:rPr>
                <w:rFonts w:ascii="Arial Narrow" w:hAnsi="Arial Narrow"/>
                <w:b/>
                <w:bCs/>
                <w:sz w:val="20"/>
                <w:szCs w:val="18"/>
              </w:rPr>
              <w:t>Experiencia en programas o proyectos de cooperación al desarrollo</w:t>
            </w:r>
            <w:r>
              <w:rPr>
                <w:rFonts w:ascii="Arial Narrow" w:hAnsi="Arial Narrow"/>
                <w:b/>
                <w:bCs/>
                <w:sz w:val="20"/>
                <w:szCs w:val="18"/>
              </w:rPr>
              <w:t xml:space="preserve">, </w:t>
            </w:r>
            <w:proofErr w:type="spellStart"/>
            <w:r w:rsidRPr="00E1456F">
              <w:rPr>
                <w:rFonts w:ascii="Arial Narrow" w:hAnsi="Arial Narrow"/>
                <w:b/>
                <w:bCs/>
                <w:sz w:val="20"/>
                <w:szCs w:val="18"/>
              </w:rPr>
              <w:t>EpD</w:t>
            </w:r>
            <w:proofErr w:type="spellEnd"/>
            <w:r w:rsidRPr="00E1456F">
              <w:rPr>
                <w:rFonts w:ascii="Arial Narrow" w:hAnsi="Arial Narrow"/>
                <w:b/>
                <w:bCs/>
                <w:sz w:val="20"/>
                <w:szCs w:val="18"/>
              </w:rPr>
              <w:t>, APS, Investigación-Servicio y/o Estudios sobre Desarrollo</w:t>
            </w:r>
            <w:r w:rsidRPr="00A3154F">
              <w:rPr>
                <w:rFonts w:ascii="Arial Narrow" w:hAnsi="Arial Narrow"/>
                <w:b/>
                <w:bCs/>
                <w:sz w:val="20"/>
                <w:szCs w:val="18"/>
              </w:rPr>
              <w:t xml:space="preserve"> (indicando aquellos que son específicos del área de intervención del proyecto solicitado)</w:t>
            </w:r>
          </w:p>
        </w:tc>
      </w:tr>
      <w:tr w:rsidR="00434FBC" w:rsidRPr="00DB550E" w14:paraId="1A603E9E" w14:textId="77777777" w:rsidTr="10C4ED2F">
        <w:trPr>
          <w:trHeight w:val="30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03E9D" w14:textId="77777777" w:rsidR="00434FBC" w:rsidRPr="002E1F75" w:rsidRDefault="00434FBC" w:rsidP="00923699">
            <w:pPr>
              <w:snapToGrid w:val="0"/>
              <w:jc w:val="both"/>
              <w:rPr>
                <w:rFonts w:ascii="Arial Narrow" w:hAnsi="Arial Narrow"/>
                <w:bCs/>
                <w:sz w:val="22"/>
                <w:szCs w:val="22"/>
              </w:rPr>
            </w:pPr>
            <w:permStart w:id="1918510538" w:edGrp="everyone"/>
            <w:r w:rsidRPr="00E80500">
              <w:rPr>
                <w:rFonts w:ascii="Arial Narrow" w:hAnsi="Arial Narrow"/>
                <w:bCs/>
                <w:sz w:val="20"/>
                <w:szCs w:val="22"/>
              </w:rPr>
              <w:t xml:space="preserve">  </w:t>
            </w:r>
            <w:permEnd w:id="1918510538"/>
          </w:p>
        </w:tc>
      </w:tr>
      <w:tr w:rsidR="00434FBC" w:rsidRPr="00A3154F" w14:paraId="1A603EA0" w14:textId="77777777" w:rsidTr="10C4ED2F">
        <w:trPr>
          <w:trHeight w:val="30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03E9F" w14:textId="77777777" w:rsidR="00434FBC" w:rsidRPr="00221754" w:rsidRDefault="00434FBC" w:rsidP="00923699">
            <w:pPr>
              <w:snapToGrid w:val="0"/>
              <w:jc w:val="both"/>
              <w:rPr>
                <w:rFonts w:ascii="Arial Narrow" w:hAnsi="Arial Narrow"/>
                <w:b/>
                <w:bCs/>
                <w:sz w:val="20"/>
                <w:szCs w:val="18"/>
              </w:rPr>
            </w:pPr>
            <w:r>
              <w:rPr>
                <w:rFonts w:ascii="Arial Narrow" w:hAnsi="Arial Narrow"/>
                <w:b/>
                <w:bCs/>
                <w:sz w:val="20"/>
                <w:szCs w:val="18"/>
              </w:rPr>
              <w:t>Formación específica en Cooperación para el Desarrollo, Educación para el Desarrollo o áreas afines</w:t>
            </w:r>
          </w:p>
        </w:tc>
      </w:tr>
      <w:tr w:rsidR="00434FBC" w:rsidRPr="002E1F75" w14:paraId="1A603EA2" w14:textId="77777777" w:rsidTr="10C4ED2F">
        <w:trPr>
          <w:trHeight w:val="30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03EA1" w14:textId="77777777" w:rsidR="00434FBC" w:rsidRPr="00221754" w:rsidRDefault="00434FBC" w:rsidP="00923699">
            <w:pPr>
              <w:snapToGrid w:val="0"/>
              <w:jc w:val="both"/>
              <w:rPr>
                <w:rFonts w:ascii="Arial Narrow" w:hAnsi="Arial Narrow"/>
                <w:bCs/>
                <w:sz w:val="20"/>
                <w:szCs w:val="22"/>
              </w:rPr>
            </w:pPr>
            <w:permStart w:id="1077290311" w:edGrp="everyone" w:colFirst="0" w:colLast="0"/>
          </w:p>
        </w:tc>
      </w:tr>
      <w:permEnd w:id="1077290311"/>
    </w:tbl>
    <w:p w14:paraId="1A603EA3" w14:textId="77777777" w:rsidR="00434FBC" w:rsidRDefault="00434FBC" w:rsidP="00C113D7">
      <w:pPr>
        <w:jc w:val="both"/>
        <w:rPr>
          <w:rFonts w:ascii="Arial Narrow" w:hAnsi="Arial Narrow"/>
          <w:b/>
          <w:bCs/>
        </w:rPr>
      </w:pPr>
    </w:p>
    <w:p w14:paraId="1A603EA4" w14:textId="77777777" w:rsidR="00434FBC" w:rsidRDefault="00434FBC" w:rsidP="00C113D7">
      <w:pPr>
        <w:jc w:val="both"/>
        <w:rPr>
          <w:rFonts w:ascii="Arial Narrow" w:hAnsi="Arial Narrow"/>
          <w:b/>
          <w:bCs/>
        </w:rPr>
      </w:pPr>
    </w:p>
    <w:tbl>
      <w:tblPr>
        <w:tblW w:w="9921" w:type="dxa"/>
        <w:tblInd w:w="-32" w:type="dxa"/>
        <w:tblLayout w:type="fixed"/>
        <w:tblLook w:val="0000" w:firstRow="0" w:lastRow="0" w:firstColumn="0" w:lastColumn="0" w:noHBand="0" w:noVBand="0"/>
      </w:tblPr>
      <w:tblGrid>
        <w:gridCol w:w="1700"/>
        <w:gridCol w:w="2125"/>
        <w:gridCol w:w="284"/>
        <w:gridCol w:w="851"/>
        <w:gridCol w:w="1730"/>
        <w:gridCol w:w="963"/>
        <w:gridCol w:w="2268"/>
      </w:tblGrid>
      <w:tr w:rsidR="004E4A16" w:rsidRPr="00DB550E" w14:paraId="1A603EA6" w14:textId="77777777" w:rsidTr="00923699">
        <w:tc>
          <w:tcPr>
            <w:tcW w:w="99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1A603EA5" w14:textId="77777777" w:rsidR="004E4A16" w:rsidRPr="000F3AAB" w:rsidRDefault="004E4A16" w:rsidP="00923699">
            <w:pPr>
              <w:jc w:val="both"/>
              <w:rPr>
                <w:rFonts w:ascii="Arial Narrow" w:hAnsi="Arial Narrow"/>
                <w:b/>
                <w:bCs/>
              </w:rPr>
            </w:pPr>
            <w:r>
              <w:rPr>
                <w:rFonts w:ascii="Arial Narrow" w:hAnsi="Arial Narrow"/>
                <w:b/>
                <w:bCs/>
              </w:rPr>
              <w:t>3</w:t>
            </w:r>
            <w:r w:rsidRPr="00DB550E">
              <w:rPr>
                <w:rFonts w:ascii="Arial Narrow" w:hAnsi="Arial Narrow"/>
                <w:b/>
                <w:bCs/>
              </w:rPr>
              <w:t xml:space="preserve">. DATOS DE LAS ENTIDADES </w:t>
            </w:r>
            <w:r w:rsidR="00022137">
              <w:rPr>
                <w:rFonts w:ascii="Arial Narrow" w:hAnsi="Arial Narrow"/>
                <w:b/>
                <w:bCs/>
              </w:rPr>
              <w:t>CONTRAPARTE/</w:t>
            </w:r>
            <w:r w:rsidRPr="00F72530">
              <w:rPr>
                <w:rFonts w:ascii="Arial Narrow" w:hAnsi="Arial Narrow"/>
                <w:b/>
                <w:bCs/>
              </w:rPr>
              <w:t>COLABORADORAS</w:t>
            </w:r>
            <w:r w:rsidRPr="00CE0E53">
              <w:rPr>
                <w:rStyle w:val="Refdenotaalpie"/>
                <w:rFonts w:ascii="Arial Narrow" w:hAnsi="Arial Narrow"/>
              </w:rPr>
              <w:footnoteReference w:id="3"/>
            </w:r>
            <w:r w:rsidRPr="00CE0E53">
              <w:rPr>
                <w:rFonts w:ascii="Arial Narrow" w:hAnsi="Arial Narrow"/>
              </w:rPr>
              <w:t xml:space="preserve"> </w:t>
            </w:r>
            <w:r w:rsidRPr="0091175C">
              <w:rPr>
                <w:rFonts w:ascii="Arial Narrow" w:hAnsi="Arial Narrow"/>
              </w:rPr>
              <w:t>(una tabla por cada entidad)</w:t>
            </w:r>
          </w:p>
        </w:tc>
      </w:tr>
      <w:tr w:rsidR="004E4A16" w:rsidRPr="00DB550E" w14:paraId="1A603EA9" w14:textId="77777777" w:rsidTr="00923699">
        <w:tc>
          <w:tcPr>
            <w:tcW w:w="6690" w:type="dxa"/>
            <w:gridSpan w:val="5"/>
            <w:tcBorders>
              <w:top w:val="single" w:sz="4" w:space="0" w:color="000000"/>
              <w:left w:val="single" w:sz="4" w:space="0" w:color="000000"/>
              <w:bottom w:val="single" w:sz="4" w:space="0" w:color="000000"/>
              <w:right w:val="single" w:sz="4" w:space="0" w:color="000000"/>
            </w:tcBorders>
            <w:shd w:val="clear" w:color="auto" w:fill="D9D9D9"/>
          </w:tcPr>
          <w:p w14:paraId="1A603EA7" w14:textId="77777777" w:rsidR="004E4A16" w:rsidRPr="00A3154F" w:rsidRDefault="004E4A16" w:rsidP="00923699">
            <w:pPr>
              <w:snapToGrid w:val="0"/>
              <w:jc w:val="both"/>
              <w:rPr>
                <w:rFonts w:ascii="Arial Narrow" w:hAnsi="Arial Narrow"/>
                <w:sz w:val="20"/>
                <w:szCs w:val="18"/>
              </w:rPr>
            </w:pPr>
            <w:r w:rsidRPr="00A3154F">
              <w:rPr>
                <w:rFonts w:ascii="Arial Narrow" w:hAnsi="Arial Narrow"/>
                <w:b/>
                <w:bCs/>
                <w:sz w:val="20"/>
                <w:szCs w:val="18"/>
              </w:rPr>
              <w:t>Nombre de la entidad</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A603EA8" w14:textId="77777777" w:rsidR="004E4A16" w:rsidRPr="00A3154F" w:rsidRDefault="004E4A16" w:rsidP="00923699">
            <w:pPr>
              <w:snapToGrid w:val="0"/>
              <w:jc w:val="both"/>
              <w:rPr>
                <w:rFonts w:ascii="Arial Narrow" w:hAnsi="Arial Narrow"/>
                <w:sz w:val="20"/>
                <w:szCs w:val="18"/>
              </w:rPr>
            </w:pPr>
            <w:r w:rsidRPr="00AB7B2B">
              <w:rPr>
                <w:rFonts w:ascii="Arial Narrow" w:hAnsi="Arial Narrow"/>
                <w:b/>
                <w:bCs/>
                <w:sz w:val="20"/>
                <w:szCs w:val="18"/>
              </w:rPr>
              <w:t>Naturaleza (pública o privada)</w:t>
            </w:r>
          </w:p>
        </w:tc>
      </w:tr>
      <w:tr w:rsidR="004E4A16" w:rsidRPr="00DB550E" w14:paraId="1A603EAC" w14:textId="77777777" w:rsidTr="00923699">
        <w:tc>
          <w:tcPr>
            <w:tcW w:w="6690" w:type="dxa"/>
            <w:gridSpan w:val="5"/>
            <w:tcBorders>
              <w:top w:val="single" w:sz="4" w:space="0" w:color="000000"/>
              <w:left w:val="single" w:sz="4" w:space="0" w:color="000000"/>
              <w:bottom w:val="single" w:sz="4" w:space="0" w:color="000000"/>
              <w:right w:val="single" w:sz="4" w:space="0" w:color="000000"/>
            </w:tcBorders>
            <w:shd w:val="clear" w:color="auto" w:fill="auto"/>
          </w:tcPr>
          <w:p w14:paraId="1A603EAA" w14:textId="77777777" w:rsidR="004E4A16" w:rsidRPr="001201AF" w:rsidRDefault="004E4A16" w:rsidP="00923699">
            <w:pPr>
              <w:snapToGrid w:val="0"/>
              <w:jc w:val="both"/>
              <w:rPr>
                <w:rFonts w:ascii="Arial Narrow" w:hAnsi="Arial Narrow"/>
                <w:sz w:val="22"/>
                <w:szCs w:val="22"/>
              </w:rPr>
            </w:pPr>
            <w:permStart w:id="2129605157" w:edGrp="everyone" w:colFirst="1" w:colLast="1"/>
            <w:r>
              <w:rPr>
                <w:rFonts w:ascii="Arial Narrow" w:hAnsi="Arial Narrow"/>
                <w:sz w:val="20"/>
                <w:szCs w:val="22"/>
              </w:rPr>
              <w:t xml:space="preserve"> </w:t>
            </w:r>
            <w:permStart w:id="304358552" w:edGrp="everyone"/>
            <w:r>
              <w:rPr>
                <w:rFonts w:ascii="Arial Narrow" w:hAnsi="Arial Narrow"/>
                <w:sz w:val="20"/>
                <w:szCs w:val="22"/>
              </w:rPr>
              <w:t xml:space="preserve">  </w:t>
            </w:r>
            <w:permEnd w:id="304358552"/>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Pr>
          <w:p w14:paraId="1A603EAB" w14:textId="77777777" w:rsidR="004E4A16" w:rsidRPr="001201AF" w:rsidRDefault="004E4A16" w:rsidP="00923699">
            <w:pPr>
              <w:snapToGrid w:val="0"/>
              <w:jc w:val="both"/>
              <w:rPr>
                <w:rFonts w:ascii="Arial Narrow" w:hAnsi="Arial Narrow"/>
                <w:sz w:val="22"/>
                <w:szCs w:val="22"/>
              </w:rPr>
            </w:pPr>
          </w:p>
        </w:tc>
      </w:tr>
      <w:permEnd w:id="2129605157"/>
      <w:tr w:rsidR="004E4A16" w:rsidRPr="00DB550E" w14:paraId="1A603EB0" w14:textId="77777777" w:rsidTr="00923699">
        <w:tc>
          <w:tcPr>
            <w:tcW w:w="3825" w:type="dxa"/>
            <w:gridSpan w:val="2"/>
            <w:tcBorders>
              <w:top w:val="single" w:sz="4" w:space="0" w:color="000000"/>
              <w:left w:val="single" w:sz="4" w:space="0" w:color="000000"/>
              <w:bottom w:val="single" w:sz="4" w:space="0" w:color="000000"/>
              <w:right w:val="single" w:sz="4" w:space="0" w:color="000000"/>
            </w:tcBorders>
            <w:shd w:val="pct15" w:color="auto" w:fill="auto"/>
          </w:tcPr>
          <w:p w14:paraId="1A603EAD" w14:textId="77777777" w:rsidR="004E4A16" w:rsidRPr="00A3154F" w:rsidRDefault="004E4A16" w:rsidP="00923699">
            <w:pPr>
              <w:snapToGrid w:val="0"/>
              <w:jc w:val="both"/>
              <w:rPr>
                <w:rFonts w:ascii="Arial Narrow" w:hAnsi="Arial Narrow"/>
                <w:b/>
                <w:sz w:val="20"/>
                <w:szCs w:val="18"/>
              </w:rPr>
            </w:pPr>
            <w:r w:rsidRPr="00A3154F">
              <w:rPr>
                <w:rFonts w:ascii="Arial Narrow" w:hAnsi="Arial Narrow"/>
                <w:b/>
                <w:sz w:val="20"/>
                <w:szCs w:val="18"/>
              </w:rPr>
              <w:t>Tipo de entidad</w:t>
            </w:r>
            <w:r>
              <w:rPr>
                <w:rFonts w:ascii="Arial Narrow" w:hAnsi="Arial Narrow"/>
                <w:b/>
                <w:sz w:val="20"/>
                <w:szCs w:val="18"/>
              </w:rPr>
              <w:t xml:space="preserve"> (contraparte o colaboradora)</w:t>
            </w:r>
          </w:p>
        </w:tc>
        <w:tc>
          <w:tcPr>
            <w:tcW w:w="2865" w:type="dxa"/>
            <w:gridSpan w:val="3"/>
            <w:tcBorders>
              <w:top w:val="single" w:sz="4" w:space="0" w:color="000000"/>
              <w:left w:val="single" w:sz="4" w:space="0" w:color="000000"/>
              <w:bottom w:val="single" w:sz="4" w:space="0" w:color="000000"/>
              <w:right w:val="single" w:sz="4" w:space="0" w:color="000000"/>
            </w:tcBorders>
            <w:shd w:val="pct15" w:color="auto" w:fill="auto"/>
          </w:tcPr>
          <w:p w14:paraId="1A603EAE" w14:textId="77777777" w:rsidR="004E4A16" w:rsidRPr="00A3154F" w:rsidRDefault="004E4A16" w:rsidP="00923699">
            <w:pPr>
              <w:snapToGrid w:val="0"/>
              <w:jc w:val="both"/>
              <w:rPr>
                <w:rFonts w:ascii="Arial Narrow" w:hAnsi="Arial Narrow"/>
                <w:sz w:val="20"/>
                <w:szCs w:val="18"/>
              </w:rPr>
            </w:pPr>
            <w:r w:rsidRPr="00A3154F">
              <w:rPr>
                <w:rFonts w:ascii="Arial Narrow" w:hAnsi="Arial Narrow"/>
                <w:b/>
                <w:sz w:val="20"/>
                <w:szCs w:val="18"/>
              </w:rPr>
              <w:t>CIF</w:t>
            </w:r>
          </w:p>
        </w:tc>
        <w:tc>
          <w:tcPr>
            <w:tcW w:w="3231" w:type="dxa"/>
            <w:gridSpan w:val="2"/>
            <w:tcBorders>
              <w:top w:val="single" w:sz="4" w:space="0" w:color="000000"/>
              <w:left w:val="single" w:sz="4" w:space="0" w:color="000000"/>
              <w:bottom w:val="single" w:sz="4" w:space="0" w:color="000000"/>
              <w:right w:val="single" w:sz="4" w:space="0" w:color="000000"/>
            </w:tcBorders>
            <w:shd w:val="pct15" w:color="auto" w:fill="auto"/>
          </w:tcPr>
          <w:p w14:paraId="1A603EAF" w14:textId="77777777" w:rsidR="004E4A16" w:rsidRPr="00A3154F" w:rsidRDefault="004E4A16" w:rsidP="00923699">
            <w:pPr>
              <w:snapToGrid w:val="0"/>
              <w:jc w:val="both"/>
              <w:rPr>
                <w:rFonts w:ascii="Arial Narrow" w:hAnsi="Arial Narrow"/>
                <w:sz w:val="20"/>
                <w:szCs w:val="18"/>
              </w:rPr>
            </w:pPr>
            <w:r w:rsidRPr="00A3154F">
              <w:rPr>
                <w:rFonts w:ascii="Arial Narrow" w:hAnsi="Arial Narrow"/>
                <w:b/>
                <w:sz w:val="20"/>
                <w:szCs w:val="18"/>
              </w:rPr>
              <w:t>País</w:t>
            </w:r>
          </w:p>
        </w:tc>
      </w:tr>
      <w:permStart w:id="720337869" w:edGrp="everyone"/>
      <w:tr w:rsidR="004E4A16" w:rsidRPr="00DB550E" w14:paraId="1A603EB5" w14:textId="77777777" w:rsidTr="00923699">
        <w:tc>
          <w:tcPr>
            <w:tcW w:w="3825" w:type="dxa"/>
            <w:gridSpan w:val="2"/>
            <w:tcBorders>
              <w:top w:val="single" w:sz="4" w:space="0" w:color="000000"/>
              <w:left w:val="single" w:sz="4" w:space="0" w:color="000000"/>
              <w:bottom w:val="single" w:sz="4" w:space="0" w:color="000000"/>
              <w:right w:val="single" w:sz="4" w:space="0" w:color="000000"/>
            </w:tcBorders>
            <w:shd w:val="clear" w:color="auto" w:fill="auto"/>
          </w:tcPr>
          <w:p w14:paraId="1A603EB1" w14:textId="77777777" w:rsidR="004E4A16" w:rsidRDefault="00F9641E" w:rsidP="00923699">
            <w:pPr>
              <w:snapToGrid w:val="0"/>
              <w:jc w:val="both"/>
              <w:rPr>
                <w:rFonts w:ascii="Arial Narrow" w:hAnsi="Arial Narrow"/>
                <w:b/>
                <w:sz w:val="20"/>
                <w:szCs w:val="18"/>
              </w:rPr>
            </w:pPr>
            <w:sdt>
              <w:sdtPr>
                <w:rPr>
                  <w:rFonts w:ascii="Arial Narrow" w:hAnsi="Arial Narrow" w:cs="MS Gothic"/>
                  <w:b/>
                  <w:bCs/>
                  <w:sz w:val="20"/>
                  <w:szCs w:val="20"/>
                  <w:cs/>
                </w:rPr>
                <w:id w:val="-698705374"/>
              </w:sdtPr>
              <w:sdtEndPr/>
              <w:sdtContent>
                <w:r w:rsidR="004E4A16">
                  <w:rPr>
                    <w:rFonts w:ascii="MS Gothic" w:eastAsia="MS Gothic" w:hAnsi="MS Gothic" w:cs="MS Gothic" w:hint="eastAsia"/>
                    <w:b/>
                    <w:bCs/>
                    <w:sz w:val="20"/>
                    <w:szCs w:val="20"/>
                  </w:rPr>
                  <w:t>☐</w:t>
                </w:r>
              </w:sdtContent>
            </w:sdt>
            <w:permEnd w:id="720337869"/>
            <w:r w:rsidR="004E4A16">
              <w:rPr>
                <w:rFonts w:ascii="Arial Narrow" w:hAnsi="Arial Narrow"/>
                <w:b/>
                <w:sz w:val="20"/>
                <w:szCs w:val="18"/>
              </w:rPr>
              <w:t xml:space="preserve">  Contraparte</w:t>
            </w:r>
            <w:r w:rsidR="004E4A16" w:rsidRPr="00CE0E53">
              <w:rPr>
                <w:rStyle w:val="Refdenotaalpie"/>
                <w:rFonts w:ascii="Arial Narrow" w:hAnsi="Arial Narrow"/>
              </w:rPr>
              <w:footnoteReference w:id="4"/>
            </w:r>
          </w:p>
          <w:permStart w:id="1902411066" w:edGrp="everyone"/>
          <w:p w14:paraId="1A603EB2" w14:textId="77777777" w:rsidR="004E4A16" w:rsidRPr="0005389D" w:rsidRDefault="00F9641E" w:rsidP="00923699">
            <w:pPr>
              <w:snapToGrid w:val="0"/>
              <w:jc w:val="both"/>
              <w:rPr>
                <w:rFonts w:ascii="Arial Narrow" w:hAnsi="Arial Narrow"/>
                <w:sz w:val="22"/>
                <w:szCs w:val="22"/>
              </w:rPr>
            </w:pPr>
            <w:sdt>
              <w:sdtPr>
                <w:rPr>
                  <w:rFonts w:ascii="Arial Narrow" w:hAnsi="Arial Narrow" w:cs="MS Gothic"/>
                  <w:b/>
                  <w:bCs/>
                  <w:sz w:val="20"/>
                  <w:szCs w:val="20"/>
                  <w:vertAlign w:val="superscript"/>
                  <w:cs/>
                </w:rPr>
                <w:id w:val="1938938878"/>
              </w:sdtPr>
              <w:sdtEndPr/>
              <w:sdtContent>
                <w:r w:rsidR="004E4A16">
                  <w:rPr>
                    <w:rFonts w:ascii="MS Gothic" w:eastAsia="MS Gothic" w:hAnsi="Arial Narrow" w:cs="MS Gothic" w:hint="eastAsia"/>
                    <w:b/>
                    <w:bCs/>
                    <w:sz w:val="20"/>
                    <w:szCs w:val="20"/>
                    <w:cs/>
                  </w:rPr>
                  <w:t>☐</w:t>
                </w:r>
              </w:sdtContent>
            </w:sdt>
            <w:permEnd w:id="1902411066"/>
            <w:r w:rsidR="004E4A16">
              <w:rPr>
                <w:rFonts w:ascii="Arial Narrow" w:hAnsi="Arial Narrow"/>
                <w:b/>
                <w:sz w:val="20"/>
                <w:szCs w:val="18"/>
              </w:rPr>
              <w:t xml:space="preserve">  Colaboradora</w:t>
            </w:r>
          </w:p>
        </w:tc>
        <w:tc>
          <w:tcPr>
            <w:tcW w:w="28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603EB3" w14:textId="77777777" w:rsidR="004E4A16" w:rsidRPr="0005389D" w:rsidRDefault="004E4A16" w:rsidP="00923699">
            <w:pPr>
              <w:snapToGrid w:val="0"/>
              <w:jc w:val="both"/>
              <w:rPr>
                <w:rFonts w:ascii="Arial Narrow" w:hAnsi="Arial Narrow"/>
                <w:b/>
                <w:sz w:val="22"/>
                <w:szCs w:val="22"/>
              </w:rPr>
            </w:pPr>
            <w:permStart w:id="49634746" w:edGrp="everyone"/>
            <w:r w:rsidRPr="00572EAB">
              <w:rPr>
                <w:rFonts w:ascii="Arial Narrow" w:hAnsi="Arial Narrow"/>
                <w:sz w:val="20"/>
                <w:szCs w:val="22"/>
              </w:rPr>
              <w:t xml:space="preserve">  </w:t>
            </w:r>
            <w:permEnd w:id="49634746"/>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603EB4" w14:textId="77777777" w:rsidR="004E4A16" w:rsidRPr="001201AF" w:rsidRDefault="004E4A16" w:rsidP="00923699">
            <w:pPr>
              <w:snapToGrid w:val="0"/>
              <w:jc w:val="both"/>
              <w:rPr>
                <w:rFonts w:ascii="Arial Narrow" w:hAnsi="Arial Narrow"/>
                <w:sz w:val="22"/>
                <w:szCs w:val="22"/>
              </w:rPr>
            </w:pPr>
            <w:permStart w:id="1147482006" w:edGrp="everyone"/>
            <w:r w:rsidRPr="00572EAB">
              <w:rPr>
                <w:rFonts w:ascii="Arial Narrow" w:hAnsi="Arial Narrow"/>
                <w:sz w:val="20"/>
                <w:szCs w:val="22"/>
              </w:rPr>
              <w:t xml:space="preserve">  </w:t>
            </w:r>
            <w:permEnd w:id="1147482006"/>
          </w:p>
        </w:tc>
      </w:tr>
      <w:tr w:rsidR="004E4A16" w:rsidRPr="00DB550E" w14:paraId="1A603EB7" w14:textId="77777777" w:rsidTr="00923699">
        <w:tc>
          <w:tcPr>
            <w:tcW w:w="99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1A603EB6" w14:textId="77777777" w:rsidR="004E4A16" w:rsidRPr="00A3154F" w:rsidRDefault="004E4A16" w:rsidP="00923699">
            <w:pPr>
              <w:snapToGrid w:val="0"/>
              <w:jc w:val="both"/>
              <w:rPr>
                <w:rFonts w:ascii="Arial Narrow" w:hAnsi="Arial Narrow"/>
                <w:sz w:val="20"/>
                <w:szCs w:val="18"/>
              </w:rPr>
            </w:pPr>
            <w:r w:rsidRPr="00A3154F">
              <w:rPr>
                <w:rFonts w:ascii="Arial Narrow" w:hAnsi="Arial Narrow"/>
                <w:b/>
                <w:sz w:val="20"/>
                <w:szCs w:val="18"/>
              </w:rPr>
              <w:t>Persona responsable del proyecto en la entidad</w:t>
            </w:r>
          </w:p>
        </w:tc>
      </w:tr>
      <w:tr w:rsidR="004E4A16" w:rsidRPr="00DB550E" w14:paraId="1A603EB9" w14:textId="77777777" w:rsidTr="00923699">
        <w:tc>
          <w:tcPr>
            <w:tcW w:w="9921" w:type="dxa"/>
            <w:gridSpan w:val="7"/>
            <w:tcBorders>
              <w:top w:val="single" w:sz="4" w:space="0" w:color="000000"/>
              <w:left w:val="single" w:sz="4" w:space="0" w:color="000000"/>
              <w:bottom w:val="single" w:sz="4" w:space="0" w:color="000000"/>
              <w:right w:val="single" w:sz="4" w:space="0" w:color="000000"/>
            </w:tcBorders>
            <w:shd w:val="clear" w:color="auto" w:fill="auto"/>
          </w:tcPr>
          <w:p w14:paraId="1A603EB8" w14:textId="77777777" w:rsidR="004E4A16" w:rsidRPr="0005389D" w:rsidRDefault="004E4A16" w:rsidP="00923699">
            <w:pPr>
              <w:snapToGrid w:val="0"/>
              <w:jc w:val="both"/>
              <w:rPr>
                <w:rFonts w:ascii="Arial Narrow" w:hAnsi="Arial Narrow"/>
                <w:sz w:val="22"/>
                <w:szCs w:val="22"/>
              </w:rPr>
            </w:pPr>
            <w:permStart w:id="1396909263" w:edGrp="everyone"/>
            <w:r w:rsidRPr="00572EAB">
              <w:rPr>
                <w:rFonts w:ascii="Arial Narrow" w:hAnsi="Arial Narrow"/>
                <w:sz w:val="20"/>
                <w:szCs w:val="22"/>
              </w:rPr>
              <w:t xml:space="preserve">  </w:t>
            </w:r>
            <w:permEnd w:id="1396909263"/>
          </w:p>
        </w:tc>
      </w:tr>
      <w:tr w:rsidR="004E4A16" w:rsidRPr="00A3154F" w14:paraId="1A603EBD" w14:textId="77777777" w:rsidTr="00923699">
        <w:tc>
          <w:tcPr>
            <w:tcW w:w="4109" w:type="dxa"/>
            <w:gridSpan w:val="3"/>
            <w:tcBorders>
              <w:top w:val="single" w:sz="4" w:space="0" w:color="000000"/>
              <w:left w:val="single" w:sz="4" w:space="0" w:color="000000"/>
              <w:bottom w:val="single" w:sz="4" w:space="0" w:color="000000"/>
              <w:right w:val="single" w:sz="4" w:space="0" w:color="000000"/>
            </w:tcBorders>
            <w:shd w:val="pct15" w:color="auto" w:fill="auto"/>
          </w:tcPr>
          <w:p w14:paraId="1A603EBA" w14:textId="77777777" w:rsidR="004E4A16" w:rsidRPr="00A3154F" w:rsidRDefault="004E4A16" w:rsidP="00923699">
            <w:pPr>
              <w:snapToGrid w:val="0"/>
              <w:jc w:val="both"/>
              <w:rPr>
                <w:rFonts w:ascii="Arial Narrow" w:hAnsi="Arial Narrow"/>
                <w:b/>
                <w:sz w:val="20"/>
                <w:szCs w:val="18"/>
              </w:rPr>
            </w:pPr>
            <w:r w:rsidRPr="00A3154F">
              <w:rPr>
                <w:rFonts w:ascii="Arial Narrow" w:hAnsi="Arial Narrow"/>
                <w:b/>
                <w:sz w:val="20"/>
                <w:szCs w:val="18"/>
              </w:rPr>
              <w:t>Dirección</w:t>
            </w:r>
          </w:p>
        </w:tc>
        <w:tc>
          <w:tcPr>
            <w:tcW w:w="3544" w:type="dxa"/>
            <w:gridSpan w:val="3"/>
            <w:tcBorders>
              <w:top w:val="single" w:sz="4" w:space="0" w:color="000000"/>
              <w:left w:val="single" w:sz="4" w:space="0" w:color="000000"/>
              <w:bottom w:val="single" w:sz="4" w:space="0" w:color="000000"/>
              <w:right w:val="single" w:sz="4" w:space="0" w:color="000000"/>
            </w:tcBorders>
            <w:shd w:val="pct15" w:color="auto" w:fill="auto"/>
          </w:tcPr>
          <w:p w14:paraId="1A603EBB" w14:textId="77777777" w:rsidR="004E4A16" w:rsidRPr="00A3154F" w:rsidRDefault="004E4A16" w:rsidP="00923699">
            <w:pPr>
              <w:snapToGrid w:val="0"/>
              <w:jc w:val="both"/>
              <w:rPr>
                <w:rFonts w:ascii="Arial Narrow" w:hAnsi="Arial Narrow"/>
                <w:b/>
                <w:sz w:val="20"/>
                <w:szCs w:val="18"/>
              </w:rPr>
            </w:pPr>
            <w:r w:rsidRPr="00A3154F">
              <w:rPr>
                <w:rFonts w:ascii="Arial Narrow" w:hAnsi="Arial Narrow"/>
                <w:b/>
                <w:sz w:val="20"/>
                <w:szCs w:val="18"/>
              </w:rPr>
              <w:t>Localidad</w:t>
            </w:r>
          </w:p>
        </w:tc>
        <w:tc>
          <w:tcPr>
            <w:tcW w:w="2268" w:type="dxa"/>
            <w:tcBorders>
              <w:top w:val="single" w:sz="4" w:space="0" w:color="000000"/>
              <w:left w:val="single" w:sz="4" w:space="0" w:color="000000"/>
              <w:bottom w:val="single" w:sz="4" w:space="0" w:color="000000"/>
              <w:right w:val="single" w:sz="4" w:space="0" w:color="000000"/>
            </w:tcBorders>
            <w:shd w:val="pct15" w:color="auto" w:fill="auto"/>
          </w:tcPr>
          <w:p w14:paraId="1A603EBC" w14:textId="77777777" w:rsidR="004E4A16" w:rsidRPr="00A3154F" w:rsidRDefault="004E4A16" w:rsidP="00923699">
            <w:pPr>
              <w:snapToGrid w:val="0"/>
              <w:jc w:val="both"/>
              <w:rPr>
                <w:rFonts w:ascii="Arial Narrow" w:hAnsi="Arial Narrow"/>
                <w:sz w:val="20"/>
                <w:szCs w:val="18"/>
              </w:rPr>
            </w:pPr>
            <w:r w:rsidRPr="00A3154F">
              <w:rPr>
                <w:rFonts w:ascii="Arial Narrow" w:hAnsi="Arial Narrow"/>
                <w:b/>
                <w:sz w:val="20"/>
                <w:szCs w:val="18"/>
              </w:rPr>
              <w:t xml:space="preserve">Provincia </w:t>
            </w:r>
          </w:p>
        </w:tc>
      </w:tr>
      <w:tr w:rsidR="004E4A16" w:rsidRPr="002E1F75" w14:paraId="1A603EC1" w14:textId="77777777" w:rsidTr="00923699">
        <w:tc>
          <w:tcPr>
            <w:tcW w:w="4109" w:type="dxa"/>
            <w:gridSpan w:val="3"/>
            <w:tcBorders>
              <w:top w:val="single" w:sz="4" w:space="0" w:color="000000"/>
              <w:left w:val="single" w:sz="4" w:space="0" w:color="000000"/>
              <w:bottom w:val="single" w:sz="4" w:space="0" w:color="000000"/>
              <w:right w:val="single" w:sz="4" w:space="0" w:color="000000"/>
            </w:tcBorders>
            <w:shd w:val="clear" w:color="auto" w:fill="auto"/>
          </w:tcPr>
          <w:p w14:paraId="1A603EBE" w14:textId="77777777" w:rsidR="004E4A16" w:rsidRPr="002E1F75" w:rsidRDefault="004E4A16" w:rsidP="00923699">
            <w:pPr>
              <w:snapToGrid w:val="0"/>
              <w:jc w:val="both"/>
              <w:rPr>
                <w:rFonts w:ascii="Arial Narrow" w:hAnsi="Arial Narrow"/>
                <w:sz w:val="22"/>
                <w:szCs w:val="22"/>
              </w:rPr>
            </w:pPr>
            <w:permStart w:id="2144370052" w:edGrp="everyone"/>
            <w:r w:rsidRPr="00572EAB">
              <w:rPr>
                <w:rFonts w:ascii="Arial Narrow" w:hAnsi="Arial Narrow"/>
                <w:sz w:val="20"/>
                <w:szCs w:val="22"/>
              </w:rPr>
              <w:t xml:space="preserve">  </w:t>
            </w:r>
            <w:permEnd w:id="2144370052"/>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14:paraId="1A603EBF" w14:textId="77777777" w:rsidR="004E4A16" w:rsidRPr="002E1F75" w:rsidRDefault="004E4A16" w:rsidP="00923699">
            <w:pPr>
              <w:snapToGrid w:val="0"/>
              <w:jc w:val="both"/>
              <w:rPr>
                <w:rFonts w:ascii="Arial Narrow" w:hAnsi="Arial Narrow"/>
                <w:sz w:val="22"/>
                <w:szCs w:val="22"/>
              </w:rPr>
            </w:pPr>
            <w:permStart w:id="8008463" w:edGrp="everyone"/>
            <w:r w:rsidRPr="00572EAB">
              <w:rPr>
                <w:rFonts w:ascii="Arial Narrow" w:hAnsi="Arial Narrow"/>
                <w:sz w:val="20"/>
                <w:szCs w:val="22"/>
              </w:rPr>
              <w:t xml:space="preserve">  </w:t>
            </w:r>
            <w:permEnd w:id="8008463"/>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603EC0" w14:textId="77777777" w:rsidR="004E4A16" w:rsidRPr="002E1F75" w:rsidRDefault="004E4A16" w:rsidP="00923699">
            <w:pPr>
              <w:snapToGrid w:val="0"/>
              <w:jc w:val="both"/>
              <w:rPr>
                <w:rFonts w:ascii="Arial Narrow" w:hAnsi="Arial Narrow"/>
                <w:b/>
                <w:sz w:val="22"/>
                <w:szCs w:val="22"/>
              </w:rPr>
            </w:pPr>
            <w:permStart w:id="1507817645" w:edGrp="everyone"/>
            <w:r w:rsidRPr="00572EAB">
              <w:rPr>
                <w:rFonts w:ascii="Arial Narrow" w:hAnsi="Arial Narrow"/>
                <w:sz w:val="20"/>
                <w:szCs w:val="22"/>
              </w:rPr>
              <w:t xml:space="preserve"> </w:t>
            </w:r>
            <w:r w:rsidRPr="00572EAB">
              <w:rPr>
                <w:rFonts w:ascii="Arial Narrow" w:hAnsi="Arial Narrow"/>
                <w:b/>
                <w:sz w:val="20"/>
                <w:szCs w:val="22"/>
              </w:rPr>
              <w:t xml:space="preserve"> </w:t>
            </w:r>
            <w:permEnd w:id="1507817645"/>
          </w:p>
        </w:tc>
      </w:tr>
      <w:tr w:rsidR="004E4A16" w:rsidRPr="00A3154F" w14:paraId="1A603EC5" w14:textId="77777777" w:rsidTr="00923699">
        <w:tc>
          <w:tcPr>
            <w:tcW w:w="1700" w:type="dxa"/>
            <w:tcBorders>
              <w:top w:val="single" w:sz="4" w:space="0" w:color="000000"/>
              <w:left w:val="single" w:sz="4" w:space="0" w:color="000000"/>
              <w:bottom w:val="single" w:sz="4" w:space="0" w:color="000000"/>
              <w:right w:val="single" w:sz="4" w:space="0" w:color="000000"/>
            </w:tcBorders>
            <w:shd w:val="clear" w:color="auto" w:fill="D9D9D9"/>
          </w:tcPr>
          <w:p w14:paraId="1A603EC2" w14:textId="77777777" w:rsidR="004E4A16" w:rsidRPr="00A3154F" w:rsidRDefault="004E4A16" w:rsidP="00923699">
            <w:pPr>
              <w:snapToGrid w:val="0"/>
              <w:jc w:val="both"/>
              <w:rPr>
                <w:rFonts w:ascii="Arial Narrow" w:hAnsi="Arial Narrow"/>
                <w:b/>
                <w:sz w:val="20"/>
                <w:szCs w:val="18"/>
              </w:rPr>
            </w:pPr>
            <w:r w:rsidRPr="00A3154F">
              <w:rPr>
                <w:rFonts w:ascii="Arial Narrow" w:hAnsi="Arial Narrow"/>
                <w:b/>
                <w:sz w:val="20"/>
                <w:szCs w:val="18"/>
              </w:rPr>
              <w:t>Código postal</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A603EC3" w14:textId="77777777" w:rsidR="004E4A16" w:rsidRPr="00A3154F" w:rsidRDefault="004E4A16" w:rsidP="00923699">
            <w:pPr>
              <w:snapToGrid w:val="0"/>
              <w:jc w:val="both"/>
              <w:rPr>
                <w:rFonts w:ascii="Arial Narrow" w:hAnsi="Arial Narrow"/>
                <w:sz w:val="20"/>
                <w:szCs w:val="18"/>
              </w:rPr>
            </w:pPr>
            <w:r>
              <w:rPr>
                <w:rFonts w:ascii="Arial Narrow" w:hAnsi="Arial Narrow"/>
                <w:b/>
                <w:sz w:val="20"/>
                <w:szCs w:val="18"/>
              </w:rPr>
              <w:t>Teléfono</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D9D9D9"/>
          </w:tcPr>
          <w:p w14:paraId="1A603EC4" w14:textId="77777777" w:rsidR="004E4A16" w:rsidRPr="00A3154F" w:rsidRDefault="004E4A16" w:rsidP="00923699">
            <w:pPr>
              <w:snapToGrid w:val="0"/>
              <w:jc w:val="both"/>
              <w:rPr>
                <w:rFonts w:ascii="Arial Narrow" w:hAnsi="Arial Narrow"/>
                <w:sz w:val="20"/>
                <w:szCs w:val="18"/>
              </w:rPr>
            </w:pPr>
            <w:r w:rsidRPr="00A3154F">
              <w:rPr>
                <w:rFonts w:ascii="Arial Narrow" w:hAnsi="Arial Narrow"/>
                <w:b/>
                <w:sz w:val="20"/>
                <w:szCs w:val="18"/>
              </w:rPr>
              <w:t>Email</w:t>
            </w:r>
          </w:p>
        </w:tc>
      </w:tr>
      <w:tr w:rsidR="004E4A16" w:rsidRPr="002E1F75" w14:paraId="1A603EC9" w14:textId="77777777" w:rsidTr="00923699">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A603EC6" w14:textId="77777777" w:rsidR="004E4A16" w:rsidRPr="002E1F75" w:rsidRDefault="004E4A16" w:rsidP="00923699">
            <w:pPr>
              <w:snapToGrid w:val="0"/>
              <w:jc w:val="both"/>
              <w:rPr>
                <w:rFonts w:ascii="Arial Narrow" w:hAnsi="Arial Narrow"/>
                <w:sz w:val="22"/>
                <w:szCs w:val="22"/>
              </w:rPr>
            </w:pPr>
            <w:permStart w:id="1701118818" w:edGrp="everyone"/>
            <w:r w:rsidRPr="00572EAB">
              <w:rPr>
                <w:rFonts w:ascii="Arial Narrow" w:hAnsi="Arial Narrow"/>
                <w:sz w:val="20"/>
                <w:szCs w:val="22"/>
              </w:rPr>
              <w:t xml:space="preserve">  </w:t>
            </w:r>
            <w:permEnd w:id="1701118818"/>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1A603EC7" w14:textId="77777777" w:rsidR="004E4A16" w:rsidRPr="002E1F75" w:rsidRDefault="004E4A16" w:rsidP="00923699">
            <w:pPr>
              <w:snapToGrid w:val="0"/>
              <w:jc w:val="both"/>
              <w:rPr>
                <w:rFonts w:ascii="Arial Narrow" w:hAnsi="Arial Narrow"/>
                <w:sz w:val="22"/>
                <w:szCs w:val="22"/>
              </w:rPr>
            </w:pPr>
            <w:permStart w:id="1204105407" w:edGrp="everyone"/>
            <w:r w:rsidRPr="00572EAB">
              <w:rPr>
                <w:rFonts w:ascii="Arial Narrow" w:hAnsi="Arial Narrow"/>
                <w:sz w:val="20"/>
                <w:szCs w:val="22"/>
              </w:rPr>
              <w:t xml:space="preserve">  </w:t>
            </w:r>
            <w:permEnd w:id="1204105407"/>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Pr>
          <w:p w14:paraId="1A603EC8" w14:textId="77777777" w:rsidR="004E4A16" w:rsidRPr="002E1F75" w:rsidRDefault="004E4A16" w:rsidP="00923699">
            <w:pPr>
              <w:snapToGrid w:val="0"/>
              <w:jc w:val="both"/>
              <w:rPr>
                <w:rFonts w:ascii="Arial Narrow" w:hAnsi="Arial Narrow"/>
                <w:sz w:val="22"/>
                <w:szCs w:val="22"/>
              </w:rPr>
            </w:pPr>
            <w:permStart w:id="112987686" w:edGrp="everyone"/>
            <w:r w:rsidRPr="00572EAB">
              <w:rPr>
                <w:rFonts w:ascii="Arial Narrow" w:hAnsi="Arial Narrow"/>
                <w:sz w:val="20"/>
                <w:szCs w:val="22"/>
              </w:rPr>
              <w:t xml:space="preserve">  </w:t>
            </w:r>
            <w:permEnd w:id="112987686"/>
          </w:p>
        </w:tc>
      </w:tr>
      <w:tr w:rsidR="004E4A16" w:rsidRPr="00DB550E" w14:paraId="1A603ECB" w14:textId="77777777" w:rsidTr="00923699">
        <w:tc>
          <w:tcPr>
            <w:tcW w:w="99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1A603ECA" w14:textId="77777777" w:rsidR="004E4A16" w:rsidRPr="00A3154F" w:rsidRDefault="004E4A16" w:rsidP="00923699">
            <w:pPr>
              <w:snapToGrid w:val="0"/>
              <w:jc w:val="both"/>
              <w:rPr>
                <w:rFonts w:ascii="Arial Narrow" w:hAnsi="Arial Narrow"/>
                <w:sz w:val="20"/>
                <w:szCs w:val="18"/>
              </w:rPr>
            </w:pPr>
            <w:r w:rsidRPr="00A3154F">
              <w:rPr>
                <w:rFonts w:ascii="Arial Narrow" w:hAnsi="Arial Narrow"/>
                <w:b/>
                <w:bCs/>
                <w:sz w:val="20"/>
                <w:szCs w:val="18"/>
              </w:rPr>
              <w:t>Experiencia en programas o proyectos de cooperación al desarrollo</w:t>
            </w:r>
            <w:r>
              <w:rPr>
                <w:rFonts w:ascii="Arial Narrow" w:hAnsi="Arial Narrow"/>
                <w:b/>
                <w:bCs/>
                <w:sz w:val="20"/>
                <w:szCs w:val="18"/>
              </w:rPr>
              <w:t xml:space="preserve">, </w:t>
            </w:r>
            <w:proofErr w:type="spellStart"/>
            <w:r w:rsidRPr="00E1456F">
              <w:rPr>
                <w:rFonts w:ascii="Arial Narrow" w:hAnsi="Arial Narrow"/>
                <w:b/>
                <w:bCs/>
                <w:sz w:val="20"/>
                <w:szCs w:val="18"/>
              </w:rPr>
              <w:t>EpD</w:t>
            </w:r>
            <w:proofErr w:type="spellEnd"/>
            <w:r w:rsidRPr="00E1456F">
              <w:rPr>
                <w:rFonts w:ascii="Arial Narrow" w:hAnsi="Arial Narrow"/>
                <w:b/>
                <w:bCs/>
                <w:sz w:val="20"/>
                <w:szCs w:val="18"/>
              </w:rPr>
              <w:t>, APS, Investigación-Servicio y/o Estudios sobre Desarrollo</w:t>
            </w:r>
            <w:r w:rsidRPr="00A3154F">
              <w:rPr>
                <w:rFonts w:ascii="Arial Narrow" w:hAnsi="Arial Narrow"/>
                <w:b/>
                <w:bCs/>
                <w:sz w:val="20"/>
                <w:szCs w:val="18"/>
              </w:rPr>
              <w:t xml:space="preserve"> (indicando aquellos que son específicos del área de intervención del proyecto solicitado)</w:t>
            </w:r>
          </w:p>
        </w:tc>
      </w:tr>
      <w:tr w:rsidR="004E4A16" w:rsidRPr="00DB550E" w14:paraId="1A603ECD" w14:textId="77777777" w:rsidTr="00923699">
        <w:tc>
          <w:tcPr>
            <w:tcW w:w="9921" w:type="dxa"/>
            <w:gridSpan w:val="7"/>
            <w:tcBorders>
              <w:top w:val="single" w:sz="4" w:space="0" w:color="000000"/>
              <w:left w:val="single" w:sz="4" w:space="0" w:color="000000"/>
              <w:bottom w:val="single" w:sz="4" w:space="0" w:color="000000"/>
              <w:right w:val="single" w:sz="4" w:space="0" w:color="000000"/>
            </w:tcBorders>
            <w:shd w:val="clear" w:color="auto" w:fill="auto"/>
          </w:tcPr>
          <w:p w14:paraId="1A603ECC" w14:textId="77777777" w:rsidR="004E4A16" w:rsidRPr="0005389D" w:rsidRDefault="004E4A16" w:rsidP="00923699">
            <w:pPr>
              <w:snapToGrid w:val="0"/>
              <w:jc w:val="both"/>
              <w:rPr>
                <w:rFonts w:ascii="Arial Narrow" w:hAnsi="Arial Narrow"/>
                <w:bCs/>
                <w:sz w:val="22"/>
                <w:szCs w:val="22"/>
              </w:rPr>
            </w:pPr>
            <w:permStart w:id="430444595" w:edGrp="everyone"/>
            <w:r w:rsidRPr="00572EAB">
              <w:rPr>
                <w:rFonts w:ascii="Arial Narrow" w:hAnsi="Arial Narrow"/>
                <w:bCs/>
                <w:sz w:val="20"/>
                <w:szCs w:val="22"/>
              </w:rPr>
              <w:t xml:space="preserve">  </w:t>
            </w:r>
            <w:permEnd w:id="430444595"/>
          </w:p>
        </w:tc>
      </w:tr>
      <w:tr w:rsidR="004E4A16" w:rsidRPr="00DB550E" w14:paraId="1A603ECF" w14:textId="77777777" w:rsidTr="00923699">
        <w:tc>
          <w:tcPr>
            <w:tcW w:w="99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1A603ECE" w14:textId="77777777" w:rsidR="004E4A16" w:rsidRPr="00A3154F" w:rsidRDefault="004E4A16" w:rsidP="00923699">
            <w:pPr>
              <w:snapToGrid w:val="0"/>
              <w:jc w:val="both"/>
              <w:rPr>
                <w:rFonts w:ascii="Arial Narrow" w:hAnsi="Arial Narrow"/>
                <w:sz w:val="20"/>
                <w:szCs w:val="18"/>
              </w:rPr>
            </w:pPr>
            <w:r w:rsidRPr="00A3154F">
              <w:rPr>
                <w:rFonts w:ascii="Arial Narrow" w:hAnsi="Arial Narrow"/>
                <w:b/>
                <w:bCs/>
                <w:sz w:val="20"/>
                <w:szCs w:val="18"/>
              </w:rPr>
              <w:t>Experiencia de colaboración previa con la US</w:t>
            </w:r>
          </w:p>
        </w:tc>
      </w:tr>
      <w:tr w:rsidR="004E4A16" w:rsidRPr="00DB550E" w14:paraId="1A603ED1" w14:textId="77777777" w:rsidTr="00923699">
        <w:tc>
          <w:tcPr>
            <w:tcW w:w="9921" w:type="dxa"/>
            <w:gridSpan w:val="7"/>
            <w:tcBorders>
              <w:top w:val="single" w:sz="4" w:space="0" w:color="000000"/>
              <w:left w:val="single" w:sz="4" w:space="0" w:color="000000"/>
              <w:bottom w:val="single" w:sz="4" w:space="0" w:color="auto"/>
              <w:right w:val="single" w:sz="4" w:space="0" w:color="000000"/>
            </w:tcBorders>
            <w:shd w:val="clear" w:color="auto" w:fill="auto"/>
          </w:tcPr>
          <w:p w14:paraId="1A603ED0" w14:textId="77777777" w:rsidR="004E4A16" w:rsidRPr="0005389D" w:rsidRDefault="004E4A16" w:rsidP="00923699">
            <w:pPr>
              <w:snapToGrid w:val="0"/>
              <w:jc w:val="both"/>
              <w:rPr>
                <w:rFonts w:ascii="Arial Narrow" w:hAnsi="Arial Narrow"/>
                <w:bCs/>
                <w:sz w:val="22"/>
                <w:szCs w:val="22"/>
              </w:rPr>
            </w:pPr>
            <w:permStart w:id="1592590407" w:edGrp="everyone"/>
            <w:r w:rsidRPr="00572EAB">
              <w:rPr>
                <w:rFonts w:ascii="Arial Narrow" w:hAnsi="Arial Narrow"/>
                <w:bCs/>
                <w:sz w:val="20"/>
                <w:szCs w:val="22"/>
              </w:rPr>
              <w:t xml:space="preserve">  </w:t>
            </w:r>
            <w:permEnd w:id="1592590407"/>
          </w:p>
        </w:tc>
      </w:tr>
      <w:tr w:rsidR="004E4A16" w:rsidRPr="00DB550E" w14:paraId="1A603ED3" w14:textId="77777777" w:rsidTr="00923699">
        <w:tc>
          <w:tcPr>
            <w:tcW w:w="9921" w:type="dxa"/>
            <w:gridSpan w:val="7"/>
            <w:tcBorders>
              <w:top w:val="single" w:sz="4" w:space="0" w:color="auto"/>
              <w:left w:val="single" w:sz="4" w:space="0" w:color="auto"/>
              <w:bottom w:val="single" w:sz="4" w:space="0" w:color="auto"/>
              <w:right w:val="single" w:sz="4" w:space="0" w:color="auto"/>
            </w:tcBorders>
            <w:shd w:val="clear" w:color="auto" w:fill="D9D9D9"/>
          </w:tcPr>
          <w:p w14:paraId="1A603ED2" w14:textId="77777777" w:rsidR="004E4A16" w:rsidRPr="00A3154F" w:rsidRDefault="004E4A16" w:rsidP="00923699">
            <w:pPr>
              <w:snapToGrid w:val="0"/>
              <w:jc w:val="both"/>
              <w:rPr>
                <w:rFonts w:ascii="Arial Narrow" w:hAnsi="Arial Narrow"/>
                <w:sz w:val="20"/>
                <w:szCs w:val="18"/>
              </w:rPr>
            </w:pPr>
            <w:r w:rsidRPr="00A3154F">
              <w:rPr>
                <w:rFonts w:ascii="Arial Narrow" w:hAnsi="Arial Narrow"/>
                <w:b/>
                <w:bCs/>
                <w:sz w:val="20"/>
                <w:szCs w:val="18"/>
              </w:rPr>
              <w:t>Grado de compromiso: nivel de responsabilidad en la implementación y evaluación de los proyectos ejecutados con la US</w:t>
            </w:r>
          </w:p>
        </w:tc>
      </w:tr>
      <w:tr w:rsidR="004E4A16" w:rsidRPr="00DB550E" w14:paraId="1A603ED5" w14:textId="77777777" w:rsidTr="00923699">
        <w:tc>
          <w:tcPr>
            <w:tcW w:w="9921" w:type="dxa"/>
            <w:gridSpan w:val="7"/>
            <w:tcBorders>
              <w:top w:val="single" w:sz="4" w:space="0" w:color="auto"/>
              <w:left w:val="single" w:sz="4" w:space="0" w:color="000000"/>
              <w:bottom w:val="single" w:sz="4" w:space="0" w:color="000000"/>
              <w:right w:val="single" w:sz="4" w:space="0" w:color="000000"/>
            </w:tcBorders>
            <w:shd w:val="clear" w:color="auto" w:fill="auto"/>
          </w:tcPr>
          <w:p w14:paraId="1A603ED4" w14:textId="77777777" w:rsidR="004E4A16" w:rsidRPr="0005389D" w:rsidRDefault="004E4A16" w:rsidP="00923699">
            <w:pPr>
              <w:snapToGrid w:val="0"/>
              <w:jc w:val="both"/>
              <w:rPr>
                <w:rFonts w:ascii="Arial Narrow" w:hAnsi="Arial Narrow"/>
                <w:bCs/>
                <w:sz w:val="22"/>
                <w:szCs w:val="22"/>
              </w:rPr>
            </w:pPr>
            <w:permStart w:id="1183869350" w:edGrp="everyone"/>
            <w:r w:rsidRPr="00572EAB">
              <w:rPr>
                <w:rFonts w:ascii="Arial Narrow" w:hAnsi="Arial Narrow"/>
                <w:bCs/>
                <w:sz w:val="20"/>
                <w:szCs w:val="22"/>
              </w:rPr>
              <w:t xml:space="preserve">  </w:t>
            </w:r>
            <w:permEnd w:id="1183869350"/>
          </w:p>
        </w:tc>
      </w:tr>
      <w:tr w:rsidR="004E4A16" w:rsidRPr="00DB550E" w14:paraId="1A603ED7" w14:textId="77777777" w:rsidTr="00923699">
        <w:tc>
          <w:tcPr>
            <w:tcW w:w="99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1A603ED6" w14:textId="77777777" w:rsidR="004E4A16" w:rsidRPr="00A3154F" w:rsidRDefault="004E4A16" w:rsidP="00923699">
            <w:pPr>
              <w:snapToGrid w:val="0"/>
              <w:jc w:val="both"/>
              <w:rPr>
                <w:rFonts w:ascii="Arial Narrow" w:hAnsi="Arial Narrow"/>
                <w:sz w:val="20"/>
                <w:szCs w:val="18"/>
              </w:rPr>
            </w:pPr>
            <w:r w:rsidRPr="00A3154F">
              <w:rPr>
                <w:rFonts w:ascii="Arial Narrow" w:hAnsi="Arial Narrow"/>
                <w:b/>
                <w:bCs/>
                <w:sz w:val="20"/>
                <w:szCs w:val="18"/>
              </w:rPr>
              <w:t>Cofinanciación del proyecto</w:t>
            </w:r>
            <w:r>
              <w:rPr>
                <w:rFonts w:ascii="Arial Narrow" w:hAnsi="Arial Narrow"/>
                <w:b/>
                <w:bCs/>
                <w:sz w:val="20"/>
                <w:szCs w:val="18"/>
              </w:rPr>
              <w:t>, en su caso</w:t>
            </w:r>
          </w:p>
        </w:tc>
      </w:tr>
      <w:tr w:rsidR="004E4A16" w:rsidRPr="00DB550E" w14:paraId="1A603ED9" w14:textId="77777777" w:rsidTr="00923699">
        <w:tc>
          <w:tcPr>
            <w:tcW w:w="9921" w:type="dxa"/>
            <w:gridSpan w:val="7"/>
            <w:tcBorders>
              <w:top w:val="single" w:sz="4" w:space="0" w:color="000000"/>
              <w:left w:val="single" w:sz="4" w:space="0" w:color="000000"/>
              <w:bottom w:val="single" w:sz="4" w:space="0" w:color="000000"/>
              <w:right w:val="single" w:sz="4" w:space="0" w:color="000000"/>
            </w:tcBorders>
            <w:shd w:val="clear" w:color="auto" w:fill="auto"/>
          </w:tcPr>
          <w:p w14:paraId="1A603ED8" w14:textId="77777777" w:rsidR="004E4A16" w:rsidRPr="0005389D" w:rsidRDefault="004E4A16" w:rsidP="00923699">
            <w:pPr>
              <w:snapToGrid w:val="0"/>
              <w:jc w:val="both"/>
              <w:rPr>
                <w:rFonts w:ascii="Arial Narrow" w:hAnsi="Arial Narrow"/>
                <w:bCs/>
                <w:sz w:val="22"/>
                <w:szCs w:val="22"/>
              </w:rPr>
            </w:pPr>
            <w:permStart w:id="1780368310" w:edGrp="everyone"/>
            <w:r w:rsidRPr="00572EAB">
              <w:rPr>
                <w:rFonts w:ascii="Arial Narrow" w:hAnsi="Arial Narrow"/>
                <w:bCs/>
                <w:sz w:val="20"/>
                <w:szCs w:val="22"/>
              </w:rPr>
              <w:t xml:space="preserve">  </w:t>
            </w:r>
            <w:permEnd w:id="1780368310"/>
          </w:p>
        </w:tc>
      </w:tr>
    </w:tbl>
    <w:p w14:paraId="1A603EDA" w14:textId="77777777" w:rsidR="00434FBC" w:rsidRDefault="00434FBC" w:rsidP="00C113D7">
      <w:pPr>
        <w:jc w:val="both"/>
        <w:rPr>
          <w:rFonts w:ascii="Arial Narrow" w:hAnsi="Arial Narrow"/>
          <w:b/>
          <w:bCs/>
        </w:rPr>
      </w:pPr>
    </w:p>
    <w:p w14:paraId="1A603EDB" w14:textId="77777777" w:rsidR="007C16F5" w:rsidRPr="00DB550E" w:rsidRDefault="007C16F5" w:rsidP="00C113D7">
      <w:pPr>
        <w:jc w:val="both"/>
        <w:rPr>
          <w:rFonts w:ascii="Arial Narrow" w:hAnsi="Arial Narrow"/>
          <w:b/>
          <w:bCs/>
        </w:rPr>
      </w:pPr>
    </w:p>
    <w:p w14:paraId="1A603EDC" w14:textId="77777777" w:rsidR="00221754" w:rsidRDefault="00221754" w:rsidP="00221754">
      <w:pPr>
        <w:jc w:val="both"/>
        <w:rPr>
          <w:rFonts w:ascii="Arial Narrow" w:hAnsi="Arial Narrow"/>
          <w:b/>
          <w:bCs/>
        </w:rPr>
      </w:pPr>
    </w:p>
    <w:p w14:paraId="1A603EDD" w14:textId="77777777" w:rsidR="008E5D1F" w:rsidRDefault="008E5D1F" w:rsidP="00C113D7">
      <w:pPr>
        <w:widowControl/>
        <w:suppressAutoHyphens w:val="0"/>
        <w:jc w:val="both"/>
        <w:rPr>
          <w:rFonts w:ascii="Arial Narrow" w:hAnsi="Arial Narrow"/>
          <w:b/>
          <w:bCs/>
        </w:rPr>
      </w:pPr>
    </w:p>
    <w:p w14:paraId="1A603EDE" w14:textId="77777777" w:rsidR="00B75C37" w:rsidRPr="00DB550E" w:rsidRDefault="00B75C37" w:rsidP="00C113D7">
      <w:pPr>
        <w:jc w:val="both"/>
        <w:rPr>
          <w:rFonts w:ascii="Arial Narrow" w:hAnsi="Arial Narrow"/>
        </w:rPr>
        <w:sectPr w:rsidR="00B75C37" w:rsidRPr="00DB550E" w:rsidSect="00940B85">
          <w:headerReference w:type="default" r:id="rId14"/>
          <w:footerReference w:type="even" r:id="rId15"/>
          <w:footerReference w:type="default" r:id="rId16"/>
          <w:pgSz w:w="11906" w:h="16838"/>
          <w:pgMar w:top="2835" w:right="1077" w:bottom="1418" w:left="1077" w:header="567" w:footer="454" w:gutter="0"/>
          <w:cols w:space="720"/>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1715"/>
        <w:gridCol w:w="1709"/>
        <w:gridCol w:w="1063"/>
        <w:gridCol w:w="3365"/>
        <w:gridCol w:w="2401"/>
        <w:gridCol w:w="1792"/>
      </w:tblGrid>
      <w:tr w:rsidR="003E470E" w:rsidRPr="00DB550E" w14:paraId="1A603EE0" w14:textId="77777777" w:rsidTr="003E470E">
        <w:tc>
          <w:tcPr>
            <w:tcW w:w="5000" w:type="pct"/>
            <w:gridSpan w:val="7"/>
            <w:shd w:val="clear" w:color="auto" w:fill="D9D9D9"/>
          </w:tcPr>
          <w:p w14:paraId="1A603EDF" w14:textId="77777777" w:rsidR="003E470E" w:rsidRDefault="007C16F5" w:rsidP="00C113D7">
            <w:pPr>
              <w:jc w:val="both"/>
              <w:rPr>
                <w:rFonts w:ascii="Arial Narrow" w:hAnsi="Arial Narrow"/>
                <w:b/>
              </w:rPr>
            </w:pPr>
            <w:r>
              <w:rPr>
                <w:rFonts w:ascii="Arial Narrow" w:hAnsi="Arial Narrow"/>
                <w:b/>
              </w:rPr>
              <w:lastRenderedPageBreak/>
              <w:t>4</w:t>
            </w:r>
            <w:r w:rsidR="003E470E" w:rsidRPr="00B5786F">
              <w:rPr>
                <w:rFonts w:ascii="Arial Narrow" w:hAnsi="Arial Narrow"/>
                <w:b/>
              </w:rPr>
              <w:t xml:space="preserve">. </w:t>
            </w:r>
            <w:r w:rsidR="003E470E">
              <w:rPr>
                <w:rFonts w:ascii="Arial Narrow" w:hAnsi="Arial Narrow"/>
                <w:b/>
              </w:rPr>
              <w:t xml:space="preserve">MIEMBROS DEL EQUIPO DE </w:t>
            </w:r>
            <w:r w:rsidR="003E470E" w:rsidRPr="00F72530">
              <w:rPr>
                <w:rFonts w:ascii="Arial Narrow" w:hAnsi="Arial Narrow"/>
                <w:b/>
              </w:rPr>
              <w:t>TRABAJO</w:t>
            </w:r>
            <w:r w:rsidR="003E470E">
              <w:rPr>
                <w:rStyle w:val="Refdenotaalpie"/>
                <w:rFonts w:ascii="Arial Narrow" w:hAnsi="Arial Narrow"/>
                <w:b/>
              </w:rPr>
              <w:footnoteReference w:id="5"/>
            </w:r>
            <w:r w:rsidR="003E470E" w:rsidRPr="00334BA1">
              <w:rPr>
                <w:rFonts w:ascii="Arial Narrow" w:hAnsi="Arial Narrow"/>
              </w:rPr>
              <w:t xml:space="preserve"> (insertar cuantas líneas sean necesarias)</w:t>
            </w:r>
          </w:p>
        </w:tc>
      </w:tr>
      <w:tr w:rsidR="003E470E" w:rsidRPr="00DB550E" w14:paraId="1A603EEA" w14:textId="77777777" w:rsidTr="00FF7A6C">
        <w:tc>
          <w:tcPr>
            <w:tcW w:w="751" w:type="pct"/>
            <w:shd w:val="clear" w:color="auto" w:fill="D9D9D9"/>
            <w:vAlign w:val="center"/>
          </w:tcPr>
          <w:p w14:paraId="1A603EE1" w14:textId="77777777" w:rsidR="003E470E" w:rsidRPr="009243A1" w:rsidRDefault="003E470E" w:rsidP="00783F35">
            <w:pPr>
              <w:rPr>
                <w:rFonts w:ascii="Arial Narrow" w:hAnsi="Arial Narrow" w:cs="Arial"/>
                <w:b/>
                <w:sz w:val="18"/>
                <w:szCs w:val="18"/>
              </w:rPr>
            </w:pPr>
            <w:r w:rsidRPr="009243A1">
              <w:rPr>
                <w:rFonts w:ascii="Arial Narrow" w:hAnsi="Arial Narrow" w:cs="Arial"/>
                <w:b/>
                <w:sz w:val="18"/>
                <w:szCs w:val="18"/>
              </w:rPr>
              <w:t>Nombre y apellidos</w:t>
            </w:r>
          </w:p>
        </w:tc>
        <w:tc>
          <w:tcPr>
            <w:tcW w:w="605" w:type="pct"/>
            <w:shd w:val="clear" w:color="auto" w:fill="D9D9D9"/>
            <w:vAlign w:val="center"/>
          </w:tcPr>
          <w:p w14:paraId="1A603EE2" w14:textId="77777777" w:rsidR="003E470E" w:rsidRPr="009243A1" w:rsidRDefault="003E470E" w:rsidP="00783F35">
            <w:pPr>
              <w:rPr>
                <w:rFonts w:ascii="Arial Narrow" w:hAnsi="Arial Narrow" w:cs="Arial"/>
                <w:b/>
                <w:sz w:val="18"/>
                <w:szCs w:val="18"/>
              </w:rPr>
            </w:pPr>
            <w:r w:rsidRPr="009243A1">
              <w:rPr>
                <w:rFonts w:ascii="Arial Narrow" w:hAnsi="Arial Narrow" w:cs="Arial"/>
                <w:b/>
                <w:sz w:val="18"/>
                <w:szCs w:val="18"/>
              </w:rPr>
              <w:t>Entidad a la que pertenece</w:t>
            </w:r>
          </w:p>
          <w:p w14:paraId="1A603EE3" w14:textId="77777777" w:rsidR="003E470E" w:rsidRPr="009243A1" w:rsidRDefault="003E470E" w:rsidP="00783F35">
            <w:pPr>
              <w:rPr>
                <w:rFonts w:ascii="Arial Narrow" w:hAnsi="Arial Narrow" w:cs="Arial"/>
                <w:b/>
                <w:sz w:val="18"/>
                <w:szCs w:val="18"/>
              </w:rPr>
            </w:pPr>
            <w:r w:rsidRPr="009243A1">
              <w:rPr>
                <w:rFonts w:ascii="Arial Narrow" w:hAnsi="Arial Narrow" w:cs="Arial"/>
                <w:b/>
                <w:sz w:val="18"/>
                <w:szCs w:val="18"/>
              </w:rPr>
              <w:t>(US, contraparte o colaboradora)</w:t>
            </w:r>
          </w:p>
        </w:tc>
        <w:tc>
          <w:tcPr>
            <w:tcW w:w="603" w:type="pct"/>
            <w:shd w:val="clear" w:color="auto" w:fill="D9D9D9"/>
            <w:vAlign w:val="center"/>
          </w:tcPr>
          <w:p w14:paraId="1A603EE4" w14:textId="77777777" w:rsidR="003E470E" w:rsidRPr="009243A1" w:rsidRDefault="003E470E" w:rsidP="00783F35">
            <w:pPr>
              <w:rPr>
                <w:rFonts w:ascii="Arial Narrow" w:hAnsi="Arial Narrow" w:cs="Arial"/>
                <w:b/>
                <w:sz w:val="18"/>
                <w:szCs w:val="18"/>
              </w:rPr>
            </w:pPr>
            <w:r w:rsidRPr="009243A1">
              <w:rPr>
                <w:rFonts w:ascii="Arial Narrow" w:hAnsi="Arial Narrow" w:cs="Arial"/>
                <w:b/>
                <w:sz w:val="18"/>
                <w:szCs w:val="18"/>
              </w:rPr>
              <w:t>Centro/ Departamento o servicio al que pertenece</w:t>
            </w:r>
          </w:p>
        </w:tc>
        <w:tc>
          <w:tcPr>
            <w:tcW w:w="375" w:type="pct"/>
            <w:shd w:val="clear" w:color="auto" w:fill="D9D9D9"/>
            <w:vAlign w:val="center"/>
          </w:tcPr>
          <w:p w14:paraId="1A603EE5" w14:textId="77777777" w:rsidR="003E470E" w:rsidRPr="009243A1" w:rsidRDefault="003E470E" w:rsidP="00783F35">
            <w:pPr>
              <w:rPr>
                <w:rFonts w:ascii="Arial Narrow" w:hAnsi="Arial Narrow" w:cs="Arial"/>
                <w:b/>
                <w:sz w:val="18"/>
                <w:szCs w:val="18"/>
              </w:rPr>
            </w:pPr>
            <w:r w:rsidRPr="009243A1">
              <w:rPr>
                <w:rFonts w:ascii="Arial Narrow" w:hAnsi="Arial Narrow" w:cs="Arial"/>
                <w:b/>
                <w:sz w:val="18"/>
                <w:szCs w:val="18"/>
              </w:rPr>
              <w:t>Colectivo en su caso</w:t>
            </w:r>
          </w:p>
          <w:p w14:paraId="1A603EE6" w14:textId="77777777" w:rsidR="003E470E" w:rsidRPr="009243A1" w:rsidRDefault="003E470E" w:rsidP="00783F35">
            <w:pPr>
              <w:rPr>
                <w:rFonts w:ascii="Arial Narrow" w:hAnsi="Arial Narrow" w:cs="Arial"/>
                <w:b/>
                <w:sz w:val="18"/>
                <w:szCs w:val="18"/>
              </w:rPr>
            </w:pPr>
            <w:r w:rsidRPr="009243A1">
              <w:rPr>
                <w:rFonts w:ascii="Arial Narrow" w:hAnsi="Arial Narrow" w:cs="Arial"/>
                <w:b/>
                <w:sz w:val="18"/>
                <w:szCs w:val="18"/>
              </w:rPr>
              <w:t>(</w:t>
            </w:r>
            <w:r w:rsidR="00E1456F" w:rsidRPr="009243A1">
              <w:rPr>
                <w:rFonts w:ascii="Arial Narrow" w:hAnsi="Arial Narrow" w:cs="Arial"/>
                <w:b/>
                <w:sz w:val="18"/>
                <w:szCs w:val="18"/>
              </w:rPr>
              <w:t>PTGAS</w:t>
            </w:r>
            <w:r w:rsidRPr="009243A1">
              <w:rPr>
                <w:rFonts w:ascii="Arial Narrow" w:hAnsi="Arial Narrow" w:cs="Arial"/>
                <w:b/>
                <w:sz w:val="18"/>
                <w:szCs w:val="18"/>
              </w:rPr>
              <w:t>, PDI, alumnado)</w:t>
            </w:r>
          </w:p>
        </w:tc>
        <w:tc>
          <w:tcPr>
            <w:tcW w:w="1187" w:type="pct"/>
            <w:shd w:val="clear" w:color="auto" w:fill="D9D9D9"/>
            <w:vAlign w:val="center"/>
          </w:tcPr>
          <w:p w14:paraId="1A603EE7" w14:textId="77777777" w:rsidR="003E470E" w:rsidRPr="009243A1" w:rsidRDefault="003E470E" w:rsidP="00783F35">
            <w:pPr>
              <w:rPr>
                <w:rFonts w:ascii="Arial Narrow" w:hAnsi="Arial Narrow" w:cs="Arial"/>
                <w:b/>
                <w:sz w:val="18"/>
                <w:szCs w:val="18"/>
              </w:rPr>
            </w:pPr>
            <w:r w:rsidRPr="009243A1">
              <w:rPr>
                <w:rFonts w:ascii="Arial Narrow" w:hAnsi="Arial Narrow" w:cs="Arial"/>
                <w:b/>
                <w:sz w:val="18"/>
                <w:szCs w:val="18"/>
              </w:rPr>
              <w:t xml:space="preserve">Experiencia en programas o proyectos de cooperación al desarrollo y en el área de intervención </w:t>
            </w:r>
            <w:r w:rsidR="00F41318" w:rsidRPr="009243A1">
              <w:rPr>
                <w:rFonts w:ascii="Arial Narrow" w:hAnsi="Arial Narrow" w:cs="Arial"/>
                <w:b/>
                <w:sz w:val="18"/>
                <w:szCs w:val="18"/>
              </w:rPr>
              <w:t xml:space="preserve"> </w:t>
            </w:r>
          </w:p>
        </w:tc>
        <w:tc>
          <w:tcPr>
            <w:tcW w:w="847" w:type="pct"/>
            <w:shd w:val="clear" w:color="auto" w:fill="D9D9D9"/>
            <w:vAlign w:val="center"/>
          </w:tcPr>
          <w:p w14:paraId="1A603EE8" w14:textId="77777777" w:rsidR="003E470E" w:rsidRPr="009243A1" w:rsidRDefault="00187D60" w:rsidP="00783F35">
            <w:pPr>
              <w:rPr>
                <w:rFonts w:ascii="Arial Narrow" w:hAnsi="Arial Narrow" w:cs="Arial"/>
                <w:b/>
                <w:sz w:val="18"/>
                <w:szCs w:val="18"/>
              </w:rPr>
            </w:pPr>
            <w:r w:rsidRPr="009243A1">
              <w:rPr>
                <w:rFonts w:ascii="Arial Narrow" w:hAnsi="Arial Narrow" w:cs="Arial"/>
                <w:b/>
                <w:sz w:val="18"/>
                <w:szCs w:val="18"/>
              </w:rPr>
              <w:t>Funciones o tareas concretas que desarrollará</w:t>
            </w:r>
          </w:p>
        </w:tc>
        <w:tc>
          <w:tcPr>
            <w:tcW w:w="632" w:type="pct"/>
            <w:shd w:val="clear" w:color="auto" w:fill="D9D9D9"/>
            <w:vAlign w:val="center"/>
          </w:tcPr>
          <w:p w14:paraId="1A603EE9" w14:textId="77777777" w:rsidR="003E470E" w:rsidRPr="009243A1" w:rsidRDefault="003E470E" w:rsidP="00783F35">
            <w:pPr>
              <w:rPr>
                <w:rFonts w:ascii="Arial Narrow" w:hAnsi="Arial Narrow" w:cs="Arial"/>
                <w:b/>
                <w:sz w:val="18"/>
                <w:szCs w:val="18"/>
              </w:rPr>
            </w:pPr>
            <w:r w:rsidRPr="009243A1">
              <w:rPr>
                <w:rFonts w:ascii="Arial Narrow" w:hAnsi="Arial Narrow" w:cs="Arial"/>
                <w:b/>
                <w:sz w:val="18"/>
                <w:szCs w:val="18"/>
              </w:rPr>
              <w:t>¿Ha participado en alguna edición del Curso sobre CUD y Gestión de Proyectos</w:t>
            </w:r>
            <w:r w:rsidR="00E1456F" w:rsidRPr="009243A1">
              <w:rPr>
                <w:rFonts w:ascii="Arial Narrow" w:hAnsi="Arial Narrow" w:cs="Arial"/>
                <w:b/>
                <w:sz w:val="18"/>
                <w:szCs w:val="18"/>
              </w:rPr>
              <w:t xml:space="preserve"> o Investigación para el DHS</w:t>
            </w:r>
            <w:r w:rsidRPr="009243A1">
              <w:rPr>
                <w:rFonts w:ascii="Arial Narrow" w:hAnsi="Arial Narrow" w:cs="Arial"/>
                <w:b/>
                <w:sz w:val="18"/>
                <w:szCs w:val="18"/>
              </w:rPr>
              <w:t xml:space="preserve"> organizado por la Oficina de cooperación al Desarrollo de la US? Si</w:t>
            </w:r>
            <w:r w:rsidR="00262368" w:rsidRPr="009243A1">
              <w:rPr>
                <w:rFonts w:ascii="Arial Narrow" w:hAnsi="Arial Narrow" w:cs="Arial"/>
                <w:b/>
                <w:sz w:val="18"/>
                <w:szCs w:val="18"/>
              </w:rPr>
              <w:t xml:space="preserve"> (año)</w:t>
            </w:r>
            <w:r w:rsidRPr="009243A1">
              <w:rPr>
                <w:rFonts w:ascii="Arial Narrow" w:hAnsi="Arial Narrow" w:cs="Arial"/>
                <w:b/>
                <w:sz w:val="18"/>
                <w:szCs w:val="18"/>
              </w:rPr>
              <w:t>/No</w:t>
            </w:r>
          </w:p>
        </w:tc>
      </w:tr>
      <w:tr w:rsidR="003E470E" w:rsidRPr="00DB550E" w14:paraId="1A603EF2" w14:textId="77777777" w:rsidTr="003E470E">
        <w:tc>
          <w:tcPr>
            <w:tcW w:w="751" w:type="pct"/>
            <w:shd w:val="clear" w:color="auto" w:fill="auto"/>
          </w:tcPr>
          <w:p w14:paraId="1A603EEB" w14:textId="77777777" w:rsidR="003E470E" w:rsidRPr="00E80500" w:rsidRDefault="003E470E" w:rsidP="00C113D7">
            <w:pPr>
              <w:jc w:val="both"/>
              <w:rPr>
                <w:rFonts w:ascii="Arial Narrow" w:hAnsi="Arial Narrow" w:cs="Arial"/>
                <w:sz w:val="20"/>
                <w:szCs w:val="22"/>
              </w:rPr>
            </w:pPr>
            <w:permStart w:id="1667261058" w:edGrp="everyone" w:colFirst="0" w:colLast="0"/>
            <w:permStart w:id="1044392697" w:edGrp="everyone" w:colFirst="1" w:colLast="1"/>
            <w:permStart w:id="762859476" w:edGrp="everyone" w:colFirst="2" w:colLast="2"/>
            <w:permStart w:id="1238571774" w:edGrp="everyone" w:colFirst="3" w:colLast="3"/>
            <w:permStart w:id="1395028758" w:edGrp="everyone" w:colFirst="4" w:colLast="4"/>
            <w:permStart w:id="1386881715" w:edGrp="everyone" w:colFirst="5" w:colLast="5"/>
          </w:p>
        </w:tc>
        <w:tc>
          <w:tcPr>
            <w:tcW w:w="605" w:type="pct"/>
            <w:shd w:val="clear" w:color="auto" w:fill="auto"/>
          </w:tcPr>
          <w:p w14:paraId="1A603EEC" w14:textId="77777777" w:rsidR="003E470E" w:rsidRPr="00E80500" w:rsidRDefault="003E470E" w:rsidP="00C113D7">
            <w:pPr>
              <w:jc w:val="both"/>
              <w:rPr>
                <w:rFonts w:ascii="Arial Narrow" w:hAnsi="Arial Narrow" w:cs="Arial"/>
                <w:sz w:val="20"/>
                <w:szCs w:val="22"/>
              </w:rPr>
            </w:pPr>
          </w:p>
        </w:tc>
        <w:tc>
          <w:tcPr>
            <w:tcW w:w="603" w:type="pct"/>
            <w:shd w:val="clear" w:color="auto" w:fill="auto"/>
          </w:tcPr>
          <w:p w14:paraId="1A603EED" w14:textId="77777777" w:rsidR="003E470E" w:rsidRPr="00572EAB" w:rsidRDefault="003E470E" w:rsidP="00C113D7">
            <w:pPr>
              <w:jc w:val="both"/>
              <w:rPr>
                <w:rFonts w:ascii="Arial Narrow" w:hAnsi="Arial Narrow" w:cs="Arial"/>
                <w:sz w:val="20"/>
                <w:szCs w:val="22"/>
              </w:rPr>
            </w:pPr>
          </w:p>
        </w:tc>
        <w:tc>
          <w:tcPr>
            <w:tcW w:w="375" w:type="pct"/>
            <w:shd w:val="clear" w:color="auto" w:fill="auto"/>
          </w:tcPr>
          <w:p w14:paraId="1A603EEE" w14:textId="77777777" w:rsidR="003E470E" w:rsidRPr="00572EAB" w:rsidRDefault="003E470E" w:rsidP="00C113D7">
            <w:pPr>
              <w:jc w:val="both"/>
              <w:rPr>
                <w:rFonts w:ascii="Arial Narrow" w:hAnsi="Arial Narrow" w:cs="Arial"/>
                <w:sz w:val="20"/>
                <w:szCs w:val="22"/>
              </w:rPr>
            </w:pPr>
          </w:p>
        </w:tc>
        <w:tc>
          <w:tcPr>
            <w:tcW w:w="1187" w:type="pct"/>
            <w:shd w:val="clear" w:color="auto" w:fill="auto"/>
          </w:tcPr>
          <w:p w14:paraId="1A603EEF" w14:textId="77777777" w:rsidR="003E470E" w:rsidRPr="00572EAB" w:rsidRDefault="003E470E" w:rsidP="00C113D7">
            <w:pPr>
              <w:jc w:val="both"/>
              <w:rPr>
                <w:rFonts w:ascii="Arial Narrow" w:hAnsi="Arial Narrow" w:cs="Arial"/>
                <w:sz w:val="20"/>
                <w:szCs w:val="22"/>
              </w:rPr>
            </w:pPr>
          </w:p>
        </w:tc>
        <w:tc>
          <w:tcPr>
            <w:tcW w:w="847" w:type="pct"/>
            <w:shd w:val="clear" w:color="auto" w:fill="auto"/>
          </w:tcPr>
          <w:p w14:paraId="1A603EF0" w14:textId="77777777" w:rsidR="003E470E" w:rsidRPr="00572EAB" w:rsidRDefault="003E470E" w:rsidP="00C113D7">
            <w:pPr>
              <w:jc w:val="both"/>
              <w:rPr>
                <w:rFonts w:ascii="Arial Narrow" w:hAnsi="Arial Narrow" w:cs="Arial"/>
                <w:sz w:val="20"/>
                <w:szCs w:val="22"/>
              </w:rPr>
            </w:pPr>
          </w:p>
        </w:tc>
        <w:tc>
          <w:tcPr>
            <w:tcW w:w="632" w:type="pct"/>
          </w:tcPr>
          <w:p w14:paraId="1A603EF1" w14:textId="77777777" w:rsidR="003E470E" w:rsidRPr="00572EAB" w:rsidRDefault="003E470E" w:rsidP="00C113D7">
            <w:pPr>
              <w:jc w:val="both"/>
              <w:rPr>
                <w:rFonts w:ascii="Arial Narrow" w:hAnsi="Arial Narrow" w:cs="Arial"/>
                <w:sz w:val="20"/>
                <w:szCs w:val="22"/>
              </w:rPr>
            </w:pPr>
            <w:permStart w:id="1538333906" w:edGrp="everyone"/>
            <w:r w:rsidRPr="00572EAB">
              <w:rPr>
                <w:rFonts w:ascii="Arial Narrow" w:hAnsi="Arial Narrow"/>
                <w:b/>
                <w:sz w:val="20"/>
                <w:szCs w:val="22"/>
              </w:rPr>
              <w:t xml:space="preserve">  </w:t>
            </w:r>
            <w:permEnd w:id="1538333906"/>
          </w:p>
        </w:tc>
      </w:tr>
      <w:tr w:rsidR="003E470E" w:rsidRPr="00DB550E" w14:paraId="1A603EFA" w14:textId="77777777" w:rsidTr="003E470E">
        <w:tc>
          <w:tcPr>
            <w:tcW w:w="751" w:type="pct"/>
            <w:shd w:val="clear" w:color="auto" w:fill="auto"/>
          </w:tcPr>
          <w:p w14:paraId="1A603EF3" w14:textId="77777777" w:rsidR="003E470E" w:rsidRPr="00572EAB" w:rsidRDefault="003E470E" w:rsidP="00C113D7">
            <w:pPr>
              <w:jc w:val="both"/>
              <w:rPr>
                <w:rFonts w:ascii="Arial Narrow" w:hAnsi="Arial Narrow" w:cs="Arial"/>
                <w:sz w:val="20"/>
                <w:szCs w:val="22"/>
              </w:rPr>
            </w:pPr>
            <w:permStart w:id="16538349" w:edGrp="everyone" w:colFirst="0" w:colLast="0"/>
            <w:permStart w:id="527002221" w:edGrp="everyone" w:colFirst="1" w:colLast="1"/>
            <w:permStart w:id="1484669414" w:edGrp="everyone" w:colFirst="2" w:colLast="2"/>
            <w:permStart w:id="200613949" w:edGrp="everyone" w:colFirst="3" w:colLast="3"/>
            <w:permStart w:id="1841788901" w:edGrp="everyone" w:colFirst="4" w:colLast="4"/>
            <w:permStart w:id="1348618546" w:edGrp="everyone" w:colFirst="5" w:colLast="5"/>
            <w:permEnd w:id="1667261058"/>
            <w:permEnd w:id="1044392697"/>
            <w:permEnd w:id="762859476"/>
            <w:permEnd w:id="1238571774"/>
            <w:permEnd w:id="1395028758"/>
            <w:permEnd w:id="1386881715"/>
          </w:p>
        </w:tc>
        <w:tc>
          <w:tcPr>
            <w:tcW w:w="605" w:type="pct"/>
            <w:shd w:val="clear" w:color="auto" w:fill="auto"/>
          </w:tcPr>
          <w:p w14:paraId="1A603EF4" w14:textId="77777777" w:rsidR="003E470E" w:rsidRPr="00572EAB" w:rsidRDefault="003E470E" w:rsidP="00C113D7">
            <w:pPr>
              <w:jc w:val="both"/>
              <w:rPr>
                <w:rFonts w:ascii="Arial Narrow" w:hAnsi="Arial Narrow" w:cs="Arial"/>
                <w:sz w:val="20"/>
                <w:szCs w:val="22"/>
              </w:rPr>
            </w:pPr>
          </w:p>
        </w:tc>
        <w:tc>
          <w:tcPr>
            <w:tcW w:w="603" w:type="pct"/>
            <w:shd w:val="clear" w:color="auto" w:fill="auto"/>
          </w:tcPr>
          <w:p w14:paraId="1A603EF5" w14:textId="77777777" w:rsidR="003E470E" w:rsidRPr="00572EAB" w:rsidRDefault="003E470E" w:rsidP="00C113D7">
            <w:pPr>
              <w:jc w:val="both"/>
              <w:rPr>
                <w:rFonts w:ascii="Arial Narrow" w:hAnsi="Arial Narrow" w:cs="Arial"/>
                <w:sz w:val="20"/>
                <w:szCs w:val="22"/>
              </w:rPr>
            </w:pPr>
          </w:p>
        </w:tc>
        <w:tc>
          <w:tcPr>
            <w:tcW w:w="375" w:type="pct"/>
            <w:shd w:val="clear" w:color="auto" w:fill="auto"/>
          </w:tcPr>
          <w:p w14:paraId="1A603EF6" w14:textId="77777777" w:rsidR="003E470E" w:rsidRPr="00572EAB" w:rsidRDefault="003E470E" w:rsidP="00C113D7">
            <w:pPr>
              <w:jc w:val="both"/>
              <w:rPr>
                <w:rFonts w:ascii="Arial Narrow" w:hAnsi="Arial Narrow" w:cs="Arial"/>
                <w:sz w:val="20"/>
                <w:szCs w:val="22"/>
              </w:rPr>
            </w:pPr>
          </w:p>
        </w:tc>
        <w:tc>
          <w:tcPr>
            <w:tcW w:w="1187" w:type="pct"/>
            <w:shd w:val="clear" w:color="auto" w:fill="auto"/>
          </w:tcPr>
          <w:p w14:paraId="1A603EF7" w14:textId="77777777" w:rsidR="003E470E" w:rsidRPr="00572EAB" w:rsidRDefault="003E470E" w:rsidP="00C113D7">
            <w:pPr>
              <w:jc w:val="both"/>
              <w:rPr>
                <w:rFonts w:ascii="Arial Narrow" w:hAnsi="Arial Narrow" w:cs="Arial"/>
                <w:sz w:val="20"/>
                <w:szCs w:val="22"/>
              </w:rPr>
            </w:pPr>
          </w:p>
        </w:tc>
        <w:tc>
          <w:tcPr>
            <w:tcW w:w="847" w:type="pct"/>
            <w:shd w:val="clear" w:color="auto" w:fill="auto"/>
          </w:tcPr>
          <w:p w14:paraId="1A603EF8" w14:textId="77777777" w:rsidR="003E470E" w:rsidRPr="00572EAB" w:rsidRDefault="003E470E" w:rsidP="00C113D7">
            <w:pPr>
              <w:jc w:val="both"/>
              <w:rPr>
                <w:rFonts w:ascii="Arial Narrow" w:hAnsi="Arial Narrow" w:cs="Arial"/>
                <w:sz w:val="20"/>
                <w:szCs w:val="22"/>
              </w:rPr>
            </w:pPr>
          </w:p>
        </w:tc>
        <w:tc>
          <w:tcPr>
            <w:tcW w:w="632" w:type="pct"/>
          </w:tcPr>
          <w:p w14:paraId="1A603EF9" w14:textId="77777777" w:rsidR="003E470E" w:rsidRPr="00572EAB" w:rsidRDefault="003E470E" w:rsidP="00C113D7">
            <w:pPr>
              <w:jc w:val="both"/>
              <w:rPr>
                <w:rFonts w:ascii="Arial Narrow" w:hAnsi="Arial Narrow" w:cs="Arial"/>
                <w:sz w:val="20"/>
                <w:szCs w:val="22"/>
              </w:rPr>
            </w:pPr>
            <w:permStart w:id="712054879" w:edGrp="everyone"/>
            <w:r w:rsidRPr="00572EAB">
              <w:rPr>
                <w:rFonts w:ascii="Arial Narrow" w:hAnsi="Arial Narrow"/>
                <w:b/>
                <w:sz w:val="20"/>
                <w:szCs w:val="22"/>
              </w:rPr>
              <w:t xml:space="preserve">  </w:t>
            </w:r>
            <w:permEnd w:id="712054879"/>
          </w:p>
        </w:tc>
      </w:tr>
      <w:tr w:rsidR="003E470E" w:rsidRPr="00DB550E" w14:paraId="1A603F02" w14:textId="77777777" w:rsidTr="003E470E">
        <w:tc>
          <w:tcPr>
            <w:tcW w:w="751" w:type="pct"/>
            <w:shd w:val="clear" w:color="auto" w:fill="auto"/>
          </w:tcPr>
          <w:p w14:paraId="1A603EFB" w14:textId="77777777" w:rsidR="003E470E" w:rsidRPr="00572EAB" w:rsidRDefault="003E470E" w:rsidP="00C113D7">
            <w:pPr>
              <w:jc w:val="both"/>
              <w:rPr>
                <w:rFonts w:ascii="Arial Narrow" w:hAnsi="Arial Narrow" w:cs="Arial"/>
                <w:sz w:val="20"/>
                <w:szCs w:val="22"/>
              </w:rPr>
            </w:pPr>
            <w:permStart w:id="646188293" w:edGrp="everyone" w:colFirst="0" w:colLast="0"/>
            <w:permStart w:id="1964133123" w:edGrp="everyone" w:colFirst="1" w:colLast="1"/>
            <w:permStart w:id="1813806871" w:edGrp="everyone" w:colFirst="2" w:colLast="2"/>
            <w:permStart w:id="1150111730" w:edGrp="everyone" w:colFirst="3" w:colLast="3"/>
            <w:permStart w:id="752749265" w:edGrp="everyone" w:colFirst="4" w:colLast="4"/>
            <w:permStart w:id="1447131302" w:edGrp="everyone" w:colFirst="5" w:colLast="5"/>
            <w:permEnd w:id="16538349"/>
            <w:permEnd w:id="527002221"/>
            <w:permEnd w:id="1484669414"/>
            <w:permEnd w:id="200613949"/>
            <w:permEnd w:id="1841788901"/>
            <w:permEnd w:id="1348618546"/>
          </w:p>
        </w:tc>
        <w:tc>
          <w:tcPr>
            <w:tcW w:w="605" w:type="pct"/>
            <w:shd w:val="clear" w:color="auto" w:fill="auto"/>
          </w:tcPr>
          <w:p w14:paraId="1A603EFC" w14:textId="77777777" w:rsidR="003E470E" w:rsidRPr="00572EAB" w:rsidRDefault="003E470E" w:rsidP="00C113D7">
            <w:pPr>
              <w:jc w:val="both"/>
              <w:rPr>
                <w:rFonts w:ascii="Arial Narrow" w:hAnsi="Arial Narrow" w:cs="Arial"/>
                <w:sz w:val="20"/>
                <w:szCs w:val="22"/>
              </w:rPr>
            </w:pPr>
          </w:p>
        </w:tc>
        <w:tc>
          <w:tcPr>
            <w:tcW w:w="603" w:type="pct"/>
            <w:shd w:val="clear" w:color="auto" w:fill="auto"/>
          </w:tcPr>
          <w:p w14:paraId="1A603EFD" w14:textId="77777777" w:rsidR="003E470E" w:rsidRPr="00572EAB" w:rsidRDefault="003E470E" w:rsidP="00C113D7">
            <w:pPr>
              <w:jc w:val="both"/>
              <w:rPr>
                <w:rFonts w:ascii="Arial Narrow" w:hAnsi="Arial Narrow" w:cs="Arial"/>
                <w:sz w:val="20"/>
                <w:szCs w:val="22"/>
              </w:rPr>
            </w:pPr>
          </w:p>
        </w:tc>
        <w:tc>
          <w:tcPr>
            <w:tcW w:w="375" w:type="pct"/>
            <w:shd w:val="clear" w:color="auto" w:fill="auto"/>
          </w:tcPr>
          <w:p w14:paraId="1A603EFE" w14:textId="77777777" w:rsidR="003E470E" w:rsidRPr="00572EAB" w:rsidRDefault="003E470E" w:rsidP="00C113D7">
            <w:pPr>
              <w:jc w:val="both"/>
              <w:rPr>
                <w:rFonts w:ascii="Arial Narrow" w:hAnsi="Arial Narrow" w:cs="Arial"/>
                <w:sz w:val="20"/>
                <w:szCs w:val="22"/>
              </w:rPr>
            </w:pPr>
          </w:p>
        </w:tc>
        <w:tc>
          <w:tcPr>
            <w:tcW w:w="1187" w:type="pct"/>
            <w:shd w:val="clear" w:color="auto" w:fill="auto"/>
          </w:tcPr>
          <w:p w14:paraId="1A603EFF" w14:textId="77777777" w:rsidR="003E470E" w:rsidRPr="00572EAB" w:rsidRDefault="003E470E" w:rsidP="00C113D7">
            <w:pPr>
              <w:jc w:val="both"/>
              <w:rPr>
                <w:rFonts w:ascii="Arial Narrow" w:hAnsi="Arial Narrow" w:cs="Arial"/>
                <w:sz w:val="20"/>
                <w:szCs w:val="22"/>
              </w:rPr>
            </w:pPr>
          </w:p>
        </w:tc>
        <w:tc>
          <w:tcPr>
            <w:tcW w:w="847" w:type="pct"/>
            <w:shd w:val="clear" w:color="auto" w:fill="auto"/>
          </w:tcPr>
          <w:p w14:paraId="1A603F00" w14:textId="77777777" w:rsidR="003E470E" w:rsidRPr="00572EAB" w:rsidRDefault="003E470E" w:rsidP="00C113D7">
            <w:pPr>
              <w:jc w:val="both"/>
              <w:rPr>
                <w:rFonts w:ascii="Arial Narrow" w:hAnsi="Arial Narrow" w:cs="Arial"/>
                <w:sz w:val="20"/>
                <w:szCs w:val="22"/>
              </w:rPr>
            </w:pPr>
          </w:p>
        </w:tc>
        <w:tc>
          <w:tcPr>
            <w:tcW w:w="632" w:type="pct"/>
          </w:tcPr>
          <w:p w14:paraId="1A603F01" w14:textId="77777777" w:rsidR="003E470E" w:rsidRPr="00572EAB" w:rsidRDefault="003E470E" w:rsidP="00C113D7">
            <w:pPr>
              <w:jc w:val="both"/>
              <w:rPr>
                <w:rFonts w:ascii="Arial Narrow" w:hAnsi="Arial Narrow" w:cs="Arial"/>
                <w:sz w:val="20"/>
                <w:szCs w:val="22"/>
              </w:rPr>
            </w:pPr>
            <w:permStart w:id="1163200413" w:edGrp="everyone"/>
            <w:r w:rsidRPr="00572EAB">
              <w:rPr>
                <w:rFonts w:ascii="Arial Narrow" w:hAnsi="Arial Narrow"/>
                <w:b/>
                <w:sz w:val="20"/>
                <w:szCs w:val="22"/>
              </w:rPr>
              <w:t xml:space="preserve">  </w:t>
            </w:r>
            <w:permEnd w:id="1163200413"/>
          </w:p>
        </w:tc>
      </w:tr>
      <w:tr w:rsidR="001E78DF" w:rsidRPr="00DB550E" w14:paraId="1A603F0A" w14:textId="77777777" w:rsidTr="001E78DF">
        <w:tc>
          <w:tcPr>
            <w:tcW w:w="751" w:type="pct"/>
            <w:tcBorders>
              <w:top w:val="single" w:sz="4" w:space="0" w:color="auto"/>
              <w:left w:val="single" w:sz="4" w:space="0" w:color="auto"/>
              <w:bottom w:val="single" w:sz="4" w:space="0" w:color="auto"/>
              <w:right w:val="single" w:sz="4" w:space="0" w:color="auto"/>
            </w:tcBorders>
            <w:shd w:val="clear" w:color="auto" w:fill="auto"/>
          </w:tcPr>
          <w:p w14:paraId="1A603F03" w14:textId="77777777" w:rsidR="001E78DF" w:rsidRPr="00E80500" w:rsidRDefault="001E78DF" w:rsidP="00191A74">
            <w:pPr>
              <w:jc w:val="both"/>
              <w:rPr>
                <w:rFonts w:ascii="Arial Narrow" w:hAnsi="Arial Narrow" w:cs="Arial"/>
                <w:sz w:val="20"/>
                <w:szCs w:val="22"/>
              </w:rPr>
            </w:pPr>
            <w:permStart w:id="482875590" w:edGrp="everyone" w:colFirst="0" w:colLast="0"/>
            <w:permStart w:id="1272271538" w:edGrp="everyone" w:colFirst="1" w:colLast="1"/>
            <w:permStart w:id="519011446" w:edGrp="everyone" w:colFirst="2" w:colLast="2"/>
            <w:permStart w:id="1359900381" w:edGrp="everyone" w:colFirst="3" w:colLast="3"/>
            <w:permStart w:id="1849842196" w:edGrp="everyone" w:colFirst="4" w:colLast="4"/>
            <w:permStart w:id="1597782075" w:edGrp="everyone" w:colFirst="5" w:colLast="5"/>
            <w:permEnd w:id="646188293"/>
            <w:permEnd w:id="1964133123"/>
            <w:permEnd w:id="1813806871"/>
            <w:permEnd w:id="1150111730"/>
            <w:permEnd w:id="752749265"/>
            <w:permEnd w:id="1447131302"/>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A603F04" w14:textId="77777777" w:rsidR="001E78DF" w:rsidRPr="00E80500" w:rsidRDefault="001E78DF" w:rsidP="00191A74">
            <w:pPr>
              <w:jc w:val="both"/>
              <w:rPr>
                <w:rFonts w:ascii="Arial Narrow" w:hAnsi="Arial Narrow" w:cs="Arial"/>
                <w:sz w:val="20"/>
                <w:szCs w:val="22"/>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1A603F05" w14:textId="77777777" w:rsidR="001E78DF" w:rsidRPr="00572EAB" w:rsidRDefault="001E78DF" w:rsidP="00191A74">
            <w:pPr>
              <w:jc w:val="both"/>
              <w:rPr>
                <w:rFonts w:ascii="Arial Narrow" w:hAnsi="Arial Narrow" w:cs="Arial"/>
                <w:sz w:val="20"/>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A603F06" w14:textId="77777777" w:rsidR="001E78DF" w:rsidRPr="00572EAB" w:rsidRDefault="001E78DF" w:rsidP="00191A74">
            <w:pPr>
              <w:jc w:val="both"/>
              <w:rPr>
                <w:rFonts w:ascii="Arial Narrow" w:hAnsi="Arial Narrow" w:cs="Arial"/>
                <w:sz w:val="20"/>
                <w:szCs w:val="22"/>
              </w:rPr>
            </w:pP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1A603F07" w14:textId="77777777" w:rsidR="001E78DF" w:rsidRPr="00572EAB" w:rsidRDefault="001E78DF" w:rsidP="00191A74">
            <w:pPr>
              <w:jc w:val="both"/>
              <w:rPr>
                <w:rFonts w:ascii="Arial Narrow" w:hAnsi="Arial Narrow" w:cs="Arial"/>
                <w:sz w:val="20"/>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tcPr>
          <w:p w14:paraId="1A603F08" w14:textId="77777777" w:rsidR="001E78DF" w:rsidRPr="00572EAB" w:rsidRDefault="001E78DF" w:rsidP="00191A74">
            <w:pPr>
              <w:jc w:val="both"/>
              <w:rPr>
                <w:rFonts w:ascii="Arial Narrow" w:hAnsi="Arial Narrow" w:cs="Arial"/>
                <w:sz w:val="20"/>
                <w:szCs w:val="22"/>
              </w:rPr>
            </w:pPr>
          </w:p>
        </w:tc>
        <w:tc>
          <w:tcPr>
            <w:tcW w:w="632" w:type="pct"/>
            <w:tcBorders>
              <w:top w:val="single" w:sz="4" w:space="0" w:color="auto"/>
              <w:left w:val="single" w:sz="4" w:space="0" w:color="auto"/>
              <w:bottom w:val="single" w:sz="4" w:space="0" w:color="auto"/>
              <w:right w:val="single" w:sz="4" w:space="0" w:color="auto"/>
            </w:tcBorders>
          </w:tcPr>
          <w:p w14:paraId="1A603F09" w14:textId="77777777" w:rsidR="001E78DF" w:rsidRPr="001E78DF" w:rsidRDefault="001E78DF" w:rsidP="00191A74">
            <w:pPr>
              <w:jc w:val="both"/>
              <w:rPr>
                <w:rFonts w:ascii="Arial Narrow" w:hAnsi="Arial Narrow"/>
                <w:b/>
                <w:sz w:val="20"/>
                <w:szCs w:val="22"/>
              </w:rPr>
            </w:pPr>
            <w:permStart w:id="1583895823" w:edGrp="everyone"/>
            <w:r w:rsidRPr="00572EAB">
              <w:rPr>
                <w:rFonts w:ascii="Arial Narrow" w:hAnsi="Arial Narrow"/>
                <w:b/>
                <w:sz w:val="20"/>
                <w:szCs w:val="22"/>
              </w:rPr>
              <w:t xml:space="preserve">  </w:t>
            </w:r>
            <w:permEnd w:id="1583895823"/>
          </w:p>
        </w:tc>
      </w:tr>
      <w:tr w:rsidR="001E78DF" w:rsidRPr="00DB550E" w14:paraId="1A603F12" w14:textId="77777777" w:rsidTr="001E78DF">
        <w:tc>
          <w:tcPr>
            <w:tcW w:w="751" w:type="pct"/>
            <w:tcBorders>
              <w:top w:val="single" w:sz="4" w:space="0" w:color="auto"/>
              <w:left w:val="single" w:sz="4" w:space="0" w:color="auto"/>
              <w:bottom w:val="single" w:sz="4" w:space="0" w:color="auto"/>
              <w:right w:val="single" w:sz="4" w:space="0" w:color="auto"/>
            </w:tcBorders>
            <w:shd w:val="clear" w:color="auto" w:fill="auto"/>
          </w:tcPr>
          <w:p w14:paraId="1A603F0B" w14:textId="77777777" w:rsidR="001E78DF" w:rsidRPr="00572EAB" w:rsidRDefault="001E78DF" w:rsidP="00191A74">
            <w:pPr>
              <w:jc w:val="both"/>
              <w:rPr>
                <w:rFonts w:ascii="Arial Narrow" w:hAnsi="Arial Narrow" w:cs="Arial"/>
                <w:sz w:val="20"/>
                <w:szCs w:val="22"/>
              </w:rPr>
            </w:pPr>
            <w:permStart w:id="721619722" w:edGrp="everyone" w:colFirst="0" w:colLast="0"/>
            <w:permStart w:id="76824649" w:edGrp="everyone" w:colFirst="1" w:colLast="1"/>
            <w:permStart w:id="1593203780" w:edGrp="everyone" w:colFirst="2" w:colLast="2"/>
            <w:permStart w:id="618354534" w:edGrp="everyone" w:colFirst="3" w:colLast="3"/>
            <w:permStart w:id="445263481" w:edGrp="everyone" w:colFirst="4" w:colLast="4"/>
            <w:permStart w:id="872702820" w:edGrp="everyone" w:colFirst="5" w:colLast="5"/>
            <w:permEnd w:id="482875590"/>
            <w:permEnd w:id="1272271538"/>
            <w:permEnd w:id="519011446"/>
            <w:permEnd w:id="1359900381"/>
            <w:permEnd w:id="1849842196"/>
            <w:permEnd w:id="1597782075"/>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A603F0C" w14:textId="77777777" w:rsidR="001E78DF" w:rsidRPr="00572EAB" w:rsidRDefault="001E78DF" w:rsidP="00191A74">
            <w:pPr>
              <w:jc w:val="both"/>
              <w:rPr>
                <w:rFonts w:ascii="Arial Narrow" w:hAnsi="Arial Narrow" w:cs="Arial"/>
                <w:sz w:val="20"/>
                <w:szCs w:val="22"/>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1A603F0D" w14:textId="77777777" w:rsidR="001E78DF" w:rsidRPr="00572EAB" w:rsidRDefault="001E78DF" w:rsidP="00191A74">
            <w:pPr>
              <w:jc w:val="both"/>
              <w:rPr>
                <w:rFonts w:ascii="Arial Narrow" w:hAnsi="Arial Narrow" w:cs="Arial"/>
                <w:sz w:val="20"/>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A603F0E" w14:textId="77777777" w:rsidR="001E78DF" w:rsidRPr="00572EAB" w:rsidRDefault="001E78DF" w:rsidP="00191A74">
            <w:pPr>
              <w:jc w:val="both"/>
              <w:rPr>
                <w:rFonts w:ascii="Arial Narrow" w:hAnsi="Arial Narrow" w:cs="Arial"/>
                <w:sz w:val="20"/>
                <w:szCs w:val="22"/>
              </w:rPr>
            </w:pP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1A603F0F" w14:textId="77777777" w:rsidR="001E78DF" w:rsidRPr="00572EAB" w:rsidRDefault="001E78DF" w:rsidP="00191A74">
            <w:pPr>
              <w:jc w:val="both"/>
              <w:rPr>
                <w:rFonts w:ascii="Arial Narrow" w:hAnsi="Arial Narrow" w:cs="Arial"/>
                <w:sz w:val="20"/>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tcPr>
          <w:p w14:paraId="1A603F10" w14:textId="77777777" w:rsidR="001E78DF" w:rsidRPr="00572EAB" w:rsidRDefault="001E78DF" w:rsidP="00191A74">
            <w:pPr>
              <w:jc w:val="both"/>
              <w:rPr>
                <w:rFonts w:ascii="Arial Narrow" w:hAnsi="Arial Narrow" w:cs="Arial"/>
                <w:sz w:val="20"/>
                <w:szCs w:val="22"/>
              </w:rPr>
            </w:pPr>
          </w:p>
        </w:tc>
        <w:tc>
          <w:tcPr>
            <w:tcW w:w="632" w:type="pct"/>
            <w:tcBorders>
              <w:top w:val="single" w:sz="4" w:space="0" w:color="auto"/>
              <w:left w:val="single" w:sz="4" w:space="0" w:color="auto"/>
              <w:bottom w:val="single" w:sz="4" w:space="0" w:color="auto"/>
              <w:right w:val="single" w:sz="4" w:space="0" w:color="auto"/>
            </w:tcBorders>
          </w:tcPr>
          <w:p w14:paraId="1A603F11" w14:textId="77777777" w:rsidR="001E78DF" w:rsidRPr="001E78DF" w:rsidRDefault="001E78DF" w:rsidP="00191A74">
            <w:pPr>
              <w:jc w:val="both"/>
              <w:rPr>
                <w:rFonts w:ascii="Arial Narrow" w:hAnsi="Arial Narrow"/>
                <w:b/>
                <w:sz w:val="20"/>
                <w:szCs w:val="22"/>
              </w:rPr>
            </w:pPr>
            <w:permStart w:id="1733443226" w:edGrp="everyone"/>
            <w:r w:rsidRPr="00572EAB">
              <w:rPr>
                <w:rFonts w:ascii="Arial Narrow" w:hAnsi="Arial Narrow"/>
                <w:b/>
                <w:sz w:val="20"/>
                <w:szCs w:val="22"/>
              </w:rPr>
              <w:t xml:space="preserve">  </w:t>
            </w:r>
            <w:permEnd w:id="1733443226"/>
          </w:p>
        </w:tc>
      </w:tr>
      <w:tr w:rsidR="001E78DF" w:rsidRPr="00DB550E" w14:paraId="1A603F1A" w14:textId="77777777" w:rsidTr="001E78DF">
        <w:tc>
          <w:tcPr>
            <w:tcW w:w="751" w:type="pct"/>
            <w:tcBorders>
              <w:top w:val="single" w:sz="4" w:space="0" w:color="auto"/>
              <w:left w:val="single" w:sz="4" w:space="0" w:color="auto"/>
              <w:bottom w:val="single" w:sz="4" w:space="0" w:color="auto"/>
              <w:right w:val="single" w:sz="4" w:space="0" w:color="auto"/>
            </w:tcBorders>
            <w:shd w:val="clear" w:color="auto" w:fill="auto"/>
          </w:tcPr>
          <w:p w14:paraId="1A603F13" w14:textId="77777777" w:rsidR="001E78DF" w:rsidRPr="00572EAB" w:rsidRDefault="001E78DF" w:rsidP="00191A74">
            <w:pPr>
              <w:jc w:val="both"/>
              <w:rPr>
                <w:rFonts w:ascii="Arial Narrow" w:hAnsi="Arial Narrow" w:cs="Arial"/>
                <w:sz w:val="20"/>
                <w:szCs w:val="22"/>
              </w:rPr>
            </w:pPr>
            <w:permStart w:id="708985701" w:edGrp="everyone" w:colFirst="0" w:colLast="0"/>
            <w:permStart w:id="503935908" w:edGrp="everyone" w:colFirst="1" w:colLast="1"/>
            <w:permStart w:id="1786054732" w:edGrp="everyone" w:colFirst="2" w:colLast="2"/>
            <w:permStart w:id="552817823" w:edGrp="everyone" w:colFirst="3" w:colLast="3"/>
            <w:permStart w:id="943995201" w:edGrp="everyone" w:colFirst="4" w:colLast="4"/>
            <w:permStart w:id="156253301" w:edGrp="everyone" w:colFirst="5" w:colLast="5"/>
            <w:permEnd w:id="721619722"/>
            <w:permEnd w:id="76824649"/>
            <w:permEnd w:id="1593203780"/>
            <w:permEnd w:id="618354534"/>
            <w:permEnd w:id="445263481"/>
            <w:permEnd w:id="872702820"/>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A603F14" w14:textId="77777777" w:rsidR="001E78DF" w:rsidRPr="00572EAB" w:rsidRDefault="001E78DF" w:rsidP="00191A74">
            <w:pPr>
              <w:jc w:val="both"/>
              <w:rPr>
                <w:rFonts w:ascii="Arial Narrow" w:hAnsi="Arial Narrow" w:cs="Arial"/>
                <w:sz w:val="20"/>
                <w:szCs w:val="22"/>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1A603F15" w14:textId="77777777" w:rsidR="001E78DF" w:rsidRPr="00572EAB" w:rsidRDefault="001E78DF" w:rsidP="00191A74">
            <w:pPr>
              <w:jc w:val="both"/>
              <w:rPr>
                <w:rFonts w:ascii="Arial Narrow" w:hAnsi="Arial Narrow" w:cs="Arial"/>
                <w:sz w:val="20"/>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A603F16" w14:textId="77777777" w:rsidR="001E78DF" w:rsidRPr="00572EAB" w:rsidRDefault="001E78DF" w:rsidP="00191A74">
            <w:pPr>
              <w:jc w:val="both"/>
              <w:rPr>
                <w:rFonts w:ascii="Arial Narrow" w:hAnsi="Arial Narrow" w:cs="Arial"/>
                <w:sz w:val="20"/>
                <w:szCs w:val="22"/>
              </w:rPr>
            </w:pP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1A603F17" w14:textId="77777777" w:rsidR="001E78DF" w:rsidRPr="00572EAB" w:rsidRDefault="001E78DF" w:rsidP="00191A74">
            <w:pPr>
              <w:jc w:val="both"/>
              <w:rPr>
                <w:rFonts w:ascii="Arial Narrow" w:hAnsi="Arial Narrow" w:cs="Arial"/>
                <w:sz w:val="20"/>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tcPr>
          <w:p w14:paraId="1A603F18" w14:textId="77777777" w:rsidR="001E78DF" w:rsidRPr="00572EAB" w:rsidRDefault="001E78DF" w:rsidP="00191A74">
            <w:pPr>
              <w:jc w:val="both"/>
              <w:rPr>
                <w:rFonts w:ascii="Arial Narrow" w:hAnsi="Arial Narrow" w:cs="Arial"/>
                <w:sz w:val="20"/>
                <w:szCs w:val="22"/>
              </w:rPr>
            </w:pPr>
          </w:p>
        </w:tc>
        <w:tc>
          <w:tcPr>
            <w:tcW w:w="632" w:type="pct"/>
            <w:tcBorders>
              <w:top w:val="single" w:sz="4" w:space="0" w:color="auto"/>
              <w:left w:val="single" w:sz="4" w:space="0" w:color="auto"/>
              <w:bottom w:val="single" w:sz="4" w:space="0" w:color="auto"/>
              <w:right w:val="single" w:sz="4" w:space="0" w:color="auto"/>
            </w:tcBorders>
          </w:tcPr>
          <w:p w14:paraId="1A603F19" w14:textId="77777777" w:rsidR="001E78DF" w:rsidRPr="001E78DF" w:rsidRDefault="001E78DF" w:rsidP="00191A74">
            <w:pPr>
              <w:jc w:val="both"/>
              <w:rPr>
                <w:rFonts w:ascii="Arial Narrow" w:hAnsi="Arial Narrow"/>
                <w:b/>
                <w:sz w:val="20"/>
                <w:szCs w:val="22"/>
              </w:rPr>
            </w:pPr>
            <w:permStart w:id="1193034661" w:edGrp="everyone"/>
            <w:r w:rsidRPr="00572EAB">
              <w:rPr>
                <w:rFonts w:ascii="Arial Narrow" w:hAnsi="Arial Narrow"/>
                <w:b/>
                <w:sz w:val="20"/>
                <w:szCs w:val="22"/>
              </w:rPr>
              <w:t xml:space="preserve">  </w:t>
            </w:r>
            <w:permEnd w:id="1193034661"/>
          </w:p>
        </w:tc>
      </w:tr>
      <w:tr w:rsidR="001E78DF" w:rsidRPr="00DB550E" w14:paraId="1A603F22" w14:textId="77777777" w:rsidTr="001E78DF">
        <w:tc>
          <w:tcPr>
            <w:tcW w:w="751" w:type="pct"/>
            <w:tcBorders>
              <w:top w:val="single" w:sz="4" w:space="0" w:color="auto"/>
              <w:left w:val="single" w:sz="4" w:space="0" w:color="auto"/>
              <w:bottom w:val="single" w:sz="4" w:space="0" w:color="auto"/>
              <w:right w:val="single" w:sz="4" w:space="0" w:color="auto"/>
            </w:tcBorders>
            <w:shd w:val="clear" w:color="auto" w:fill="auto"/>
          </w:tcPr>
          <w:p w14:paraId="1A603F1B" w14:textId="77777777" w:rsidR="001E78DF" w:rsidRPr="00E80500" w:rsidRDefault="001E78DF" w:rsidP="00191A74">
            <w:pPr>
              <w:jc w:val="both"/>
              <w:rPr>
                <w:rFonts w:ascii="Arial Narrow" w:hAnsi="Arial Narrow" w:cs="Arial"/>
                <w:sz w:val="20"/>
                <w:szCs w:val="22"/>
              </w:rPr>
            </w:pPr>
            <w:permStart w:id="1882478096" w:edGrp="everyone" w:colFirst="0" w:colLast="0"/>
            <w:permStart w:id="398998565" w:edGrp="everyone" w:colFirst="1" w:colLast="1"/>
            <w:permStart w:id="241636146" w:edGrp="everyone" w:colFirst="2" w:colLast="2"/>
            <w:permStart w:id="552943667" w:edGrp="everyone" w:colFirst="3" w:colLast="3"/>
            <w:permStart w:id="322443135" w:edGrp="everyone" w:colFirst="4" w:colLast="4"/>
            <w:permStart w:id="697894916" w:edGrp="everyone" w:colFirst="5" w:colLast="5"/>
            <w:permEnd w:id="708985701"/>
            <w:permEnd w:id="503935908"/>
            <w:permEnd w:id="1786054732"/>
            <w:permEnd w:id="552817823"/>
            <w:permEnd w:id="943995201"/>
            <w:permEnd w:id="156253301"/>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A603F1C" w14:textId="77777777" w:rsidR="001E78DF" w:rsidRPr="00E80500" w:rsidRDefault="001E78DF" w:rsidP="00191A74">
            <w:pPr>
              <w:jc w:val="both"/>
              <w:rPr>
                <w:rFonts w:ascii="Arial Narrow" w:hAnsi="Arial Narrow" w:cs="Arial"/>
                <w:sz w:val="20"/>
                <w:szCs w:val="22"/>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1A603F1D" w14:textId="77777777" w:rsidR="001E78DF" w:rsidRPr="00572EAB" w:rsidRDefault="001E78DF" w:rsidP="00191A74">
            <w:pPr>
              <w:jc w:val="both"/>
              <w:rPr>
                <w:rFonts w:ascii="Arial Narrow" w:hAnsi="Arial Narrow" w:cs="Arial"/>
                <w:sz w:val="20"/>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A603F1E" w14:textId="77777777" w:rsidR="001E78DF" w:rsidRPr="00572EAB" w:rsidRDefault="001E78DF" w:rsidP="00191A74">
            <w:pPr>
              <w:jc w:val="both"/>
              <w:rPr>
                <w:rFonts w:ascii="Arial Narrow" w:hAnsi="Arial Narrow" w:cs="Arial"/>
                <w:sz w:val="20"/>
                <w:szCs w:val="22"/>
              </w:rPr>
            </w:pP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1A603F1F" w14:textId="77777777" w:rsidR="001E78DF" w:rsidRPr="00572EAB" w:rsidRDefault="001E78DF" w:rsidP="00191A74">
            <w:pPr>
              <w:jc w:val="both"/>
              <w:rPr>
                <w:rFonts w:ascii="Arial Narrow" w:hAnsi="Arial Narrow" w:cs="Arial"/>
                <w:sz w:val="20"/>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tcPr>
          <w:p w14:paraId="1A603F20" w14:textId="77777777" w:rsidR="001E78DF" w:rsidRPr="00572EAB" w:rsidRDefault="001E78DF" w:rsidP="00191A74">
            <w:pPr>
              <w:jc w:val="both"/>
              <w:rPr>
                <w:rFonts w:ascii="Arial Narrow" w:hAnsi="Arial Narrow" w:cs="Arial"/>
                <w:sz w:val="20"/>
                <w:szCs w:val="22"/>
              </w:rPr>
            </w:pPr>
          </w:p>
        </w:tc>
        <w:tc>
          <w:tcPr>
            <w:tcW w:w="632" w:type="pct"/>
            <w:tcBorders>
              <w:top w:val="single" w:sz="4" w:space="0" w:color="auto"/>
              <w:left w:val="single" w:sz="4" w:space="0" w:color="auto"/>
              <w:bottom w:val="single" w:sz="4" w:space="0" w:color="auto"/>
              <w:right w:val="single" w:sz="4" w:space="0" w:color="auto"/>
            </w:tcBorders>
          </w:tcPr>
          <w:p w14:paraId="1A603F21" w14:textId="77777777" w:rsidR="001E78DF" w:rsidRPr="001E78DF" w:rsidRDefault="001E78DF" w:rsidP="00191A74">
            <w:pPr>
              <w:jc w:val="both"/>
              <w:rPr>
                <w:rFonts w:ascii="Arial Narrow" w:hAnsi="Arial Narrow"/>
                <w:b/>
                <w:sz w:val="20"/>
                <w:szCs w:val="22"/>
              </w:rPr>
            </w:pPr>
            <w:permStart w:id="1320576785" w:edGrp="everyone"/>
            <w:r w:rsidRPr="00572EAB">
              <w:rPr>
                <w:rFonts w:ascii="Arial Narrow" w:hAnsi="Arial Narrow"/>
                <w:b/>
                <w:sz w:val="20"/>
                <w:szCs w:val="22"/>
              </w:rPr>
              <w:t xml:space="preserve">  </w:t>
            </w:r>
            <w:permEnd w:id="1320576785"/>
          </w:p>
        </w:tc>
      </w:tr>
      <w:tr w:rsidR="001E78DF" w:rsidRPr="00DB550E" w14:paraId="1A603F2A" w14:textId="77777777" w:rsidTr="001E78DF">
        <w:tc>
          <w:tcPr>
            <w:tcW w:w="751" w:type="pct"/>
            <w:tcBorders>
              <w:top w:val="single" w:sz="4" w:space="0" w:color="auto"/>
              <w:left w:val="single" w:sz="4" w:space="0" w:color="auto"/>
              <w:bottom w:val="single" w:sz="4" w:space="0" w:color="auto"/>
              <w:right w:val="single" w:sz="4" w:space="0" w:color="auto"/>
            </w:tcBorders>
            <w:shd w:val="clear" w:color="auto" w:fill="auto"/>
          </w:tcPr>
          <w:p w14:paraId="1A603F23" w14:textId="77777777" w:rsidR="001E78DF" w:rsidRPr="00572EAB" w:rsidRDefault="001E78DF" w:rsidP="00191A74">
            <w:pPr>
              <w:jc w:val="both"/>
              <w:rPr>
                <w:rFonts w:ascii="Arial Narrow" w:hAnsi="Arial Narrow" w:cs="Arial"/>
                <w:sz w:val="20"/>
                <w:szCs w:val="22"/>
              </w:rPr>
            </w:pPr>
            <w:permStart w:id="244919899" w:edGrp="everyone" w:colFirst="0" w:colLast="0"/>
            <w:permStart w:id="1041643705" w:edGrp="everyone" w:colFirst="1" w:colLast="1"/>
            <w:permStart w:id="1435959481" w:edGrp="everyone" w:colFirst="2" w:colLast="2"/>
            <w:permStart w:id="13455668" w:edGrp="everyone" w:colFirst="3" w:colLast="3"/>
            <w:permStart w:id="1566594849" w:edGrp="everyone" w:colFirst="4" w:colLast="4"/>
            <w:permStart w:id="1661172596" w:edGrp="everyone" w:colFirst="5" w:colLast="5"/>
            <w:permEnd w:id="1882478096"/>
            <w:permEnd w:id="398998565"/>
            <w:permEnd w:id="241636146"/>
            <w:permEnd w:id="552943667"/>
            <w:permEnd w:id="322443135"/>
            <w:permEnd w:id="697894916"/>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A603F24" w14:textId="77777777" w:rsidR="001E78DF" w:rsidRPr="00572EAB" w:rsidRDefault="001E78DF" w:rsidP="00191A74">
            <w:pPr>
              <w:jc w:val="both"/>
              <w:rPr>
                <w:rFonts w:ascii="Arial Narrow" w:hAnsi="Arial Narrow" w:cs="Arial"/>
                <w:sz w:val="20"/>
                <w:szCs w:val="22"/>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1A603F25" w14:textId="77777777" w:rsidR="001E78DF" w:rsidRPr="00572EAB" w:rsidRDefault="001E78DF" w:rsidP="00191A74">
            <w:pPr>
              <w:jc w:val="both"/>
              <w:rPr>
                <w:rFonts w:ascii="Arial Narrow" w:hAnsi="Arial Narrow" w:cs="Arial"/>
                <w:sz w:val="20"/>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A603F26" w14:textId="77777777" w:rsidR="001E78DF" w:rsidRPr="00572EAB" w:rsidRDefault="001E78DF" w:rsidP="00191A74">
            <w:pPr>
              <w:jc w:val="both"/>
              <w:rPr>
                <w:rFonts w:ascii="Arial Narrow" w:hAnsi="Arial Narrow" w:cs="Arial"/>
                <w:sz w:val="20"/>
                <w:szCs w:val="22"/>
              </w:rPr>
            </w:pP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1A603F27" w14:textId="77777777" w:rsidR="001E78DF" w:rsidRPr="00572EAB" w:rsidRDefault="001E78DF" w:rsidP="00191A74">
            <w:pPr>
              <w:jc w:val="both"/>
              <w:rPr>
                <w:rFonts w:ascii="Arial Narrow" w:hAnsi="Arial Narrow" w:cs="Arial"/>
                <w:sz w:val="20"/>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tcPr>
          <w:p w14:paraId="1A603F28" w14:textId="77777777" w:rsidR="001E78DF" w:rsidRPr="00572EAB" w:rsidRDefault="001E78DF" w:rsidP="00191A74">
            <w:pPr>
              <w:jc w:val="both"/>
              <w:rPr>
                <w:rFonts w:ascii="Arial Narrow" w:hAnsi="Arial Narrow" w:cs="Arial"/>
                <w:sz w:val="20"/>
                <w:szCs w:val="22"/>
              </w:rPr>
            </w:pPr>
          </w:p>
        </w:tc>
        <w:tc>
          <w:tcPr>
            <w:tcW w:w="632" w:type="pct"/>
            <w:tcBorders>
              <w:top w:val="single" w:sz="4" w:space="0" w:color="auto"/>
              <w:left w:val="single" w:sz="4" w:space="0" w:color="auto"/>
              <w:bottom w:val="single" w:sz="4" w:space="0" w:color="auto"/>
              <w:right w:val="single" w:sz="4" w:space="0" w:color="auto"/>
            </w:tcBorders>
          </w:tcPr>
          <w:p w14:paraId="1A603F29" w14:textId="77777777" w:rsidR="001E78DF" w:rsidRPr="001E78DF" w:rsidRDefault="001E78DF" w:rsidP="00191A74">
            <w:pPr>
              <w:jc w:val="both"/>
              <w:rPr>
                <w:rFonts w:ascii="Arial Narrow" w:hAnsi="Arial Narrow"/>
                <w:b/>
                <w:sz w:val="20"/>
                <w:szCs w:val="22"/>
              </w:rPr>
            </w:pPr>
            <w:permStart w:id="1825117250" w:edGrp="everyone"/>
            <w:r w:rsidRPr="00572EAB">
              <w:rPr>
                <w:rFonts w:ascii="Arial Narrow" w:hAnsi="Arial Narrow"/>
                <w:b/>
                <w:sz w:val="20"/>
                <w:szCs w:val="22"/>
              </w:rPr>
              <w:t xml:space="preserve">  </w:t>
            </w:r>
            <w:permEnd w:id="1825117250"/>
          </w:p>
        </w:tc>
      </w:tr>
      <w:permEnd w:id="244919899"/>
      <w:permEnd w:id="1041643705"/>
      <w:permEnd w:id="1435959481"/>
      <w:permEnd w:id="13455668"/>
      <w:permEnd w:id="1566594849"/>
      <w:permEnd w:id="1661172596"/>
    </w:tbl>
    <w:p w14:paraId="1A603F2B" w14:textId="77777777" w:rsidR="000F3AAB" w:rsidRDefault="000F3AAB" w:rsidP="00C113D7">
      <w:pPr>
        <w:jc w:val="both"/>
        <w:rPr>
          <w:rFonts w:ascii="Arial Narrow" w:hAnsi="Arial Narrow"/>
        </w:rPr>
      </w:pPr>
    </w:p>
    <w:tbl>
      <w:tblPr>
        <w:tblW w:w="5000" w:type="pct"/>
        <w:tblLook w:val="0000" w:firstRow="0" w:lastRow="0" w:firstColumn="0" w:lastColumn="0" w:noHBand="0" w:noVBand="0"/>
      </w:tblPr>
      <w:tblGrid>
        <w:gridCol w:w="14174"/>
      </w:tblGrid>
      <w:tr w:rsidR="000F3AAB" w:rsidRPr="00DB550E" w14:paraId="1A603F2F" w14:textId="77777777" w:rsidTr="000F3AAB">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1A603F2C" w14:textId="77777777" w:rsidR="000F3AAB" w:rsidRPr="00334BA1" w:rsidRDefault="007C16F5" w:rsidP="00C113D7">
            <w:pPr>
              <w:jc w:val="both"/>
              <w:rPr>
                <w:rFonts w:ascii="Arial Narrow" w:hAnsi="Arial Narrow"/>
              </w:rPr>
            </w:pPr>
            <w:r>
              <w:rPr>
                <w:rFonts w:ascii="Arial Narrow" w:hAnsi="Arial Narrow"/>
                <w:b/>
              </w:rPr>
              <w:t>5</w:t>
            </w:r>
            <w:r w:rsidR="000F3AAB" w:rsidRPr="008277A2">
              <w:rPr>
                <w:rFonts w:ascii="Arial Narrow" w:hAnsi="Arial Narrow"/>
                <w:b/>
              </w:rPr>
              <w:t xml:space="preserve">. JUSTIFICACIÓN DE LA CONFORMACIÓN DEL EQUIPO DE </w:t>
            </w:r>
            <w:r w:rsidR="000F3AAB" w:rsidRPr="00F72530">
              <w:rPr>
                <w:rFonts w:ascii="Arial Narrow" w:hAnsi="Arial Narrow"/>
                <w:b/>
              </w:rPr>
              <w:t>TRABAJO</w:t>
            </w:r>
            <w:r w:rsidR="000F3AAB" w:rsidRPr="00334BA1">
              <w:rPr>
                <w:rFonts w:ascii="Arial Narrow" w:hAnsi="Arial Narrow"/>
              </w:rPr>
              <w:t xml:space="preserve"> (máximo 3.000 caracteres)</w:t>
            </w:r>
          </w:p>
          <w:p w14:paraId="1A603F2D" w14:textId="77777777" w:rsidR="000F3AAB" w:rsidRDefault="00843EBD" w:rsidP="00C113D7">
            <w:pPr>
              <w:jc w:val="both"/>
              <w:rPr>
                <w:rFonts w:ascii="Arial Narrow" w:hAnsi="Arial Narrow"/>
                <w:bCs/>
                <w:sz w:val="16"/>
                <w:szCs w:val="16"/>
              </w:rPr>
            </w:pPr>
            <w:r w:rsidRPr="00DB550E">
              <w:rPr>
                <w:rFonts w:ascii="Arial Narrow" w:hAnsi="Arial Narrow"/>
                <w:bCs/>
                <w:sz w:val="16"/>
                <w:szCs w:val="16"/>
              </w:rPr>
              <w:t>Analice la elección de l</w:t>
            </w:r>
            <w:r w:rsidR="006D01E7">
              <w:rPr>
                <w:rFonts w:ascii="Arial Narrow" w:hAnsi="Arial Narrow"/>
                <w:bCs/>
                <w:sz w:val="16"/>
                <w:szCs w:val="16"/>
              </w:rPr>
              <w:t>as personas</w:t>
            </w:r>
            <w:r w:rsidRPr="00DB550E">
              <w:rPr>
                <w:rFonts w:ascii="Arial Narrow" w:hAnsi="Arial Narrow"/>
                <w:bCs/>
                <w:sz w:val="16"/>
                <w:szCs w:val="16"/>
              </w:rPr>
              <w:t xml:space="preserve"> participantes </w:t>
            </w:r>
            <w:r w:rsidR="006D01E7">
              <w:rPr>
                <w:rFonts w:ascii="Arial Narrow" w:hAnsi="Arial Narrow"/>
                <w:bCs/>
                <w:sz w:val="16"/>
                <w:szCs w:val="16"/>
              </w:rPr>
              <w:t xml:space="preserve">en el </w:t>
            </w:r>
            <w:r w:rsidRPr="00DB550E">
              <w:rPr>
                <w:rFonts w:ascii="Arial Narrow" w:hAnsi="Arial Narrow"/>
                <w:bCs/>
                <w:sz w:val="16"/>
                <w:szCs w:val="16"/>
              </w:rPr>
              <w:t>proyecto</w:t>
            </w:r>
            <w:r w:rsidR="006D01E7">
              <w:rPr>
                <w:rFonts w:ascii="Arial Narrow" w:hAnsi="Arial Narrow"/>
                <w:bCs/>
                <w:sz w:val="16"/>
                <w:szCs w:val="16"/>
              </w:rPr>
              <w:t>,</w:t>
            </w:r>
            <w:r w:rsidRPr="00DB550E">
              <w:rPr>
                <w:rFonts w:ascii="Arial Narrow" w:hAnsi="Arial Narrow"/>
                <w:bCs/>
                <w:sz w:val="16"/>
                <w:szCs w:val="16"/>
              </w:rPr>
              <w:t xml:space="preserve"> comentando la idoneidad de </w:t>
            </w:r>
            <w:r w:rsidR="00783F35" w:rsidRPr="00DB550E">
              <w:rPr>
                <w:rFonts w:ascii="Arial Narrow" w:hAnsi="Arial Narrow"/>
                <w:bCs/>
                <w:sz w:val="16"/>
                <w:szCs w:val="16"/>
              </w:rPr>
              <w:t>estos</w:t>
            </w:r>
            <w:r w:rsidRPr="00DB550E">
              <w:rPr>
                <w:rFonts w:ascii="Arial Narrow" w:hAnsi="Arial Narrow"/>
                <w:bCs/>
                <w:sz w:val="16"/>
                <w:szCs w:val="16"/>
              </w:rPr>
              <w:t>, tanto del equipo de la US, como de la</w:t>
            </w:r>
            <w:r>
              <w:rPr>
                <w:rFonts w:ascii="Arial Narrow" w:hAnsi="Arial Narrow"/>
                <w:bCs/>
                <w:sz w:val="16"/>
                <w:szCs w:val="16"/>
              </w:rPr>
              <w:t>/s</w:t>
            </w:r>
            <w:r w:rsidRPr="00DB550E">
              <w:rPr>
                <w:rFonts w:ascii="Arial Narrow" w:hAnsi="Arial Narrow"/>
                <w:bCs/>
                <w:sz w:val="16"/>
                <w:szCs w:val="16"/>
              </w:rPr>
              <w:t xml:space="preserve"> entidad</w:t>
            </w:r>
            <w:r>
              <w:rPr>
                <w:rFonts w:ascii="Arial Narrow" w:hAnsi="Arial Narrow"/>
                <w:bCs/>
                <w:sz w:val="16"/>
                <w:szCs w:val="16"/>
              </w:rPr>
              <w:t>/es</w:t>
            </w:r>
            <w:r w:rsidRPr="00DB550E">
              <w:rPr>
                <w:rFonts w:ascii="Arial Narrow" w:hAnsi="Arial Narrow"/>
                <w:bCs/>
                <w:sz w:val="16"/>
                <w:szCs w:val="16"/>
              </w:rPr>
              <w:t xml:space="preserve"> contraparte</w:t>
            </w:r>
            <w:r>
              <w:rPr>
                <w:rFonts w:ascii="Arial Narrow" w:hAnsi="Arial Narrow"/>
                <w:bCs/>
                <w:sz w:val="16"/>
                <w:szCs w:val="16"/>
              </w:rPr>
              <w:t xml:space="preserve">/colaboradoras </w:t>
            </w:r>
            <w:r w:rsidRPr="00DB550E">
              <w:rPr>
                <w:rFonts w:ascii="Arial Narrow" w:hAnsi="Arial Narrow"/>
                <w:bCs/>
                <w:sz w:val="16"/>
                <w:szCs w:val="16"/>
              </w:rPr>
              <w:t>en su caso. Específicamente</w:t>
            </w:r>
            <w:r w:rsidR="0005389D">
              <w:rPr>
                <w:rFonts w:ascii="Arial Narrow" w:hAnsi="Arial Narrow"/>
                <w:bCs/>
                <w:sz w:val="16"/>
                <w:szCs w:val="16"/>
              </w:rPr>
              <w:t>,</w:t>
            </w:r>
            <w:r w:rsidRPr="00DB550E">
              <w:rPr>
                <w:rFonts w:ascii="Arial Narrow" w:hAnsi="Arial Narrow"/>
                <w:bCs/>
                <w:sz w:val="16"/>
                <w:szCs w:val="16"/>
              </w:rPr>
              <w:t xml:space="preserve"> haga </w:t>
            </w:r>
            <w:r w:rsidR="009227A4">
              <w:rPr>
                <w:rFonts w:ascii="Arial Narrow" w:hAnsi="Arial Narrow"/>
                <w:bCs/>
                <w:sz w:val="16"/>
                <w:szCs w:val="16"/>
              </w:rPr>
              <w:t>referencia</w:t>
            </w:r>
            <w:r w:rsidRPr="00DB550E">
              <w:rPr>
                <w:rFonts w:ascii="Arial Narrow" w:hAnsi="Arial Narrow"/>
                <w:bCs/>
                <w:sz w:val="16"/>
                <w:szCs w:val="16"/>
              </w:rPr>
              <w:t xml:space="preserve"> al compromiso de </w:t>
            </w:r>
            <w:r>
              <w:rPr>
                <w:rFonts w:ascii="Arial Narrow" w:hAnsi="Arial Narrow"/>
                <w:bCs/>
                <w:sz w:val="16"/>
                <w:szCs w:val="16"/>
              </w:rPr>
              <w:t>cada institución y persona responsable y</w:t>
            </w:r>
            <w:r w:rsidRPr="00DB550E">
              <w:rPr>
                <w:rFonts w:ascii="Arial Narrow" w:hAnsi="Arial Narrow"/>
                <w:bCs/>
                <w:sz w:val="16"/>
                <w:szCs w:val="16"/>
              </w:rPr>
              <w:t xml:space="preserve"> </w:t>
            </w:r>
            <w:r>
              <w:rPr>
                <w:rFonts w:ascii="Arial Narrow" w:hAnsi="Arial Narrow"/>
                <w:bCs/>
                <w:sz w:val="16"/>
                <w:szCs w:val="16"/>
              </w:rPr>
              <w:t xml:space="preserve">a </w:t>
            </w:r>
            <w:r w:rsidRPr="00DB550E">
              <w:rPr>
                <w:rFonts w:ascii="Arial Narrow" w:hAnsi="Arial Narrow"/>
                <w:bCs/>
                <w:sz w:val="16"/>
                <w:szCs w:val="16"/>
              </w:rPr>
              <w:t xml:space="preserve">su grado de participación en las fases de identificación del proyecto, </w:t>
            </w:r>
            <w:r>
              <w:rPr>
                <w:rFonts w:ascii="Arial Narrow" w:hAnsi="Arial Narrow"/>
                <w:bCs/>
                <w:sz w:val="16"/>
                <w:szCs w:val="16"/>
              </w:rPr>
              <w:t xml:space="preserve">así como a </w:t>
            </w:r>
            <w:r w:rsidRPr="00DB550E">
              <w:rPr>
                <w:rFonts w:ascii="Arial Narrow" w:hAnsi="Arial Narrow"/>
                <w:bCs/>
                <w:sz w:val="16"/>
                <w:szCs w:val="16"/>
              </w:rPr>
              <w:t>la implementación y evaluación posterior</w:t>
            </w:r>
            <w:r>
              <w:rPr>
                <w:rFonts w:ascii="Arial Narrow" w:hAnsi="Arial Narrow"/>
                <w:bCs/>
                <w:sz w:val="16"/>
                <w:szCs w:val="16"/>
              </w:rPr>
              <w:t>es</w:t>
            </w:r>
            <w:r w:rsidRPr="00DB550E">
              <w:rPr>
                <w:rFonts w:ascii="Arial Narrow" w:hAnsi="Arial Narrow"/>
                <w:bCs/>
                <w:sz w:val="16"/>
                <w:szCs w:val="16"/>
              </w:rPr>
              <w:t xml:space="preserve">. Igualmente haga </w:t>
            </w:r>
            <w:r w:rsidR="009227A4">
              <w:rPr>
                <w:rFonts w:ascii="Arial Narrow" w:hAnsi="Arial Narrow"/>
                <w:bCs/>
                <w:sz w:val="16"/>
                <w:szCs w:val="16"/>
              </w:rPr>
              <w:t>referencia</w:t>
            </w:r>
            <w:r w:rsidRPr="00DB550E">
              <w:rPr>
                <w:rFonts w:ascii="Arial Narrow" w:hAnsi="Arial Narrow"/>
                <w:bCs/>
                <w:sz w:val="16"/>
                <w:szCs w:val="16"/>
              </w:rPr>
              <w:t xml:space="preserve"> a los mecanismos y </w:t>
            </w:r>
            <w:r>
              <w:rPr>
                <w:rFonts w:ascii="Arial Narrow" w:hAnsi="Arial Narrow"/>
                <w:bCs/>
                <w:sz w:val="16"/>
                <w:szCs w:val="16"/>
              </w:rPr>
              <w:t xml:space="preserve">a la </w:t>
            </w:r>
            <w:r w:rsidRPr="00DB550E">
              <w:rPr>
                <w:rFonts w:ascii="Arial Narrow" w:hAnsi="Arial Narrow"/>
                <w:bCs/>
                <w:sz w:val="16"/>
                <w:szCs w:val="16"/>
              </w:rPr>
              <w:t>metodología de organización y coordinación interna y externa del equipo de trabajo.</w:t>
            </w:r>
          </w:p>
          <w:p w14:paraId="1A603F2E" w14:textId="77777777" w:rsidR="00542FC0" w:rsidRPr="00DB550E" w:rsidRDefault="00542FC0" w:rsidP="00C113D7">
            <w:pPr>
              <w:jc w:val="both"/>
              <w:rPr>
                <w:rFonts w:ascii="Arial Narrow" w:hAnsi="Arial Narrow"/>
                <w:bCs/>
                <w:sz w:val="16"/>
                <w:szCs w:val="16"/>
              </w:rPr>
            </w:pPr>
            <w:r>
              <w:rPr>
                <w:rFonts w:ascii="Arial Narrow" w:hAnsi="Arial Narrow"/>
                <w:bCs/>
                <w:sz w:val="16"/>
                <w:szCs w:val="16"/>
              </w:rPr>
              <w:t>En caso de que la participación y rol de la comunidad universitaria de la US no quede</w:t>
            </w:r>
            <w:r w:rsidR="00392693">
              <w:rPr>
                <w:rFonts w:ascii="Arial Narrow" w:hAnsi="Arial Narrow"/>
                <w:bCs/>
                <w:sz w:val="16"/>
                <w:szCs w:val="16"/>
              </w:rPr>
              <w:t>n</w:t>
            </w:r>
            <w:r>
              <w:rPr>
                <w:rFonts w:ascii="Arial Narrow" w:hAnsi="Arial Narrow"/>
                <w:bCs/>
                <w:sz w:val="16"/>
                <w:szCs w:val="16"/>
              </w:rPr>
              <w:t xml:space="preserve"> claramente plasmad</w:t>
            </w:r>
            <w:r w:rsidR="00392693">
              <w:rPr>
                <w:rFonts w:ascii="Arial Narrow" w:hAnsi="Arial Narrow"/>
                <w:bCs/>
                <w:sz w:val="16"/>
                <w:szCs w:val="16"/>
              </w:rPr>
              <w:t>os</w:t>
            </w:r>
            <w:r w:rsidR="006F27AC">
              <w:rPr>
                <w:rFonts w:ascii="Arial Narrow" w:hAnsi="Arial Narrow"/>
                <w:bCs/>
                <w:sz w:val="16"/>
                <w:szCs w:val="16"/>
              </w:rPr>
              <w:t xml:space="preserve"> y justificad</w:t>
            </w:r>
            <w:r w:rsidR="00392693">
              <w:rPr>
                <w:rFonts w:ascii="Arial Narrow" w:hAnsi="Arial Narrow"/>
                <w:bCs/>
                <w:sz w:val="16"/>
                <w:szCs w:val="16"/>
              </w:rPr>
              <w:t>os</w:t>
            </w:r>
            <w:r>
              <w:rPr>
                <w:rFonts w:ascii="Arial Narrow" w:hAnsi="Arial Narrow"/>
                <w:bCs/>
                <w:sz w:val="16"/>
                <w:szCs w:val="16"/>
              </w:rPr>
              <w:t>, la propuesta podrá ser excluida.</w:t>
            </w:r>
          </w:p>
        </w:tc>
      </w:tr>
      <w:tr w:rsidR="000F3AAB" w:rsidRPr="00DB550E" w14:paraId="1A603F31" w14:textId="77777777" w:rsidTr="00E73B9D">
        <w:trPr>
          <w:trHeight w:val="17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A603F30" w14:textId="77777777" w:rsidR="000F3AAB" w:rsidRPr="00A35810" w:rsidRDefault="00D70518" w:rsidP="00C113D7">
            <w:pPr>
              <w:snapToGrid w:val="0"/>
              <w:jc w:val="both"/>
              <w:rPr>
                <w:rFonts w:ascii="Arial Narrow" w:hAnsi="Arial Narrow"/>
                <w:sz w:val="22"/>
                <w:szCs w:val="22"/>
              </w:rPr>
            </w:pPr>
            <w:bookmarkStart w:id="0" w:name="_Hlk146713414"/>
            <w:permStart w:id="1980383505" w:edGrp="everyone"/>
            <w:r w:rsidRPr="00572EAB">
              <w:rPr>
                <w:rFonts w:ascii="Arial Narrow" w:hAnsi="Arial Narrow"/>
                <w:sz w:val="20"/>
                <w:szCs w:val="22"/>
              </w:rPr>
              <w:t xml:space="preserve">  </w:t>
            </w:r>
            <w:permEnd w:id="1980383505"/>
          </w:p>
        </w:tc>
      </w:tr>
      <w:bookmarkEnd w:id="0"/>
    </w:tbl>
    <w:p w14:paraId="1A603F32" w14:textId="77777777" w:rsidR="000F3AAB" w:rsidRDefault="000F3AAB" w:rsidP="00C113D7">
      <w:pPr>
        <w:jc w:val="both"/>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1871"/>
        <w:gridCol w:w="2449"/>
        <w:gridCol w:w="1729"/>
        <w:gridCol w:w="1874"/>
        <w:gridCol w:w="1440"/>
        <w:gridCol w:w="1358"/>
      </w:tblGrid>
      <w:tr w:rsidR="009F6B99" w:rsidRPr="00DB550E" w14:paraId="1A603F34" w14:textId="77777777" w:rsidTr="000F3AAB">
        <w:tc>
          <w:tcPr>
            <w:tcW w:w="5000" w:type="pct"/>
            <w:gridSpan w:val="7"/>
            <w:shd w:val="clear" w:color="auto" w:fill="D9D9D9"/>
          </w:tcPr>
          <w:p w14:paraId="1A603F33" w14:textId="77777777" w:rsidR="009F6B99" w:rsidRPr="00DB550E" w:rsidRDefault="007C16F5" w:rsidP="00C113D7">
            <w:pPr>
              <w:jc w:val="both"/>
              <w:rPr>
                <w:rFonts w:ascii="Arial Narrow" w:hAnsi="Arial Narrow"/>
                <w:b/>
                <w:bCs/>
                <w:sz w:val="21"/>
                <w:szCs w:val="21"/>
              </w:rPr>
            </w:pPr>
            <w:r>
              <w:rPr>
                <w:rFonts w:ascii="Arial Narrow" w:hAnsi="Arial Narrow"/>
                <w:b/>
              </w:rPr>
              <w:t>6</w:t>
            </w:r>
            <w:r w:rsidR="000F3AAB" w:rsidRPr="008277A2">
              <w:rPr>
                <w:rFonts w:ascii="Arial Narrow" w:hAnsi="Arial Narrow"/>
                <w:b/>
              </w:rPr>
              <w:t>.</w:t>
            </w:r>
            <w:r w:rsidR="009F6B99" w:rsidRPr="008277A2">
              <w:rPr>
                <w:rFonts w:ascii="Arial Narrow" w:hAnsi="Arial Narrow"/>
                <w:b/>
              </w:rPr>
              <w:t xml:space="preserve"> </w:t>
            </w:r>
            <w:r w:rsidR="009F6B99" w:rsidRPr="003F0946">
              <w:rPr>
                <w:rFonts w:ascii="Arial Narrow" w:hAnsi="Arial Narrow"/>
                <w:b/>
              </w:rPr>
              <w:t>D</w:t>
            </w:r>
            <w:r w:rsidR="000F3AAB" w:rsidRPr="003F0946">
              <w:rPr>
                <w:rFonts w:ascii="Arial Narrow" w:hAnsi="Arial Narrow"/>
                <w:b/>
              </w:rPr>
              <w:t xml:space="preserve">ATOS DE </w:t>
            </w:r>
            <w:r w:rsidR="00A66A63" w:rsidRPr="003F0946">
              <w:rPr>
                <w:rFonts w:ascii="Arial Narrow" w:hAnsi="Arial Narrow"/>
                <w:b/>
              </w:rPr>
              <w:t xml:space="preserve">LA </w:t>
            </w:r>
            <w:r w:rsidR="000F3AAB" w:rsidRPr="003F0946">
              <w:rPr>
                <w:rFonts w:ascii="Arial Narrow" w:hAnsi="Arial Narrow"/>
                <w:b/>
              </w:rPr>
              <w:t>MOVILIDAD</w:t>
            </w:r>
            <w:r w:rsidR="00A66A63" w:rsidRPr="003F0946">
              <w:rPr>
                <w:rFonts w:ascii="Arial Narrow" w:hAnsi="Arial Narrow"/>
                <w:b/>
              </w:rPr>
              <w:t xml:space="preserve"> ASOCIADA AL PROYECTO</w:t>
            </w:r>
            <w:r w:rsidR="005826DC">
              <w:rPr>
                <w:rFonts w:ascii="Arial Narrow" w:hAnsi="Arial Narrow"/>
                <w:b/>
              </w:rPr>
              <w:t>, EN SU CASO</w:t>
            </w:r>
            <w:r w:rsidR="00262368">
              <w:rPr>
                <w:rFonts w:ascii="Arial Narrow" w:hAnsi="Arial Narrow"/>
                <w:b/>
              </w:rPr>
              <w:t xml:space="preserve"> </w:t>
            </w:r>
          </w:p>
        </w:tc>
      </w:tr>
      <w:tr w:rsidR="00262368" w:rsidRPr="00635D20" w14:paraId="1A603F36" w14:textId="77777777" w:rsidTr="000F3AAB">
        <w:tc>
          <w:tcPr>
            <w:tcW w:w="5000" w:type="pct"/>
            <w:gridSpan w:val="7"/>
            <w:shd w:val="clear" w:color="auto" w:fill="D9D9D9"/>
          </w:tcPr>
          <w:p w14:paraId="1A603F35" w14:textId="77777777" w:rsidR="00262368" w:rsidRPr="00635D20" w:rsidRDefault="007C16F5" w:rsidP="00C113D7">
            <w:pPr>
              <w:jc w:val="both"/>
              <w:rPr>
                <w:rFonts w:ascii="Arial Narrow" w:hAnsi="Arial Narrow"/>
                <w:b/>
                <w:bCs/>
                <w:sz w:val="22"/>
                <w:szCs w:val="22"/>
              </w:rPr>
            </w:pPr>
            <w:r w:rsidRPr="00635D20">
              <w:rPr>
                <w:rFonts w:ascii="Arial Narrow" w:hAnsi="Arial Narrow"/>
                <w:b/>
                <w:bCs/>
                <w:sz w:val="22"/>
                <w:szCs w:val="22"/>
              </w:rPr>
              <w:t>6</w:t>
            </w:r>
            <w:r w:rsidR="00262368" w:rsidRPr="00635D20">
              <w:rPr>
                <w:rFonts w:ascii="Arial Narrow" w:hAnsi="Arial Narrow"/>
                <w:b/>
                <w:bCs/>
                <w:sz w:val="22"/>
                <w:szCs w:val="22"/>
              </w:rPr>
              <w:t xml:space="preserve">.1. Justificación de los desplazamientos para los que solicitan fondos y alternativas a estos en caso de que no se puedan realizar </w:t>
            </w:r>
            <w:r w:rsidR="00EF2050">
              <w:rPr>
                <w:rFonts w:ascii="Arial Narrow" w:hAnsi="Arial Narrow"/>
                <w:b/>
                <w:bCs/>
                <w:sz w:val="22"/>
                <w:szCs w:val="22"/>
              </w:rPr>
              <w:t>por causas sobrevenidas y ajenas al equipo de trabajo (tales como crisis sociales, medioambientales o sanitarias)</w:t>
            </w:r>
            <w:r w:rsidR="00635D20" w:rsidRPr="00635D20">
              <w:rPr>
                <w:rFonts w:ascii="Arial Narrow" w:hAnsi="Arial Narrow"/>
                <w:b/>
                <w:bCs/>
                <w:sz w:val="22"/>
                <w:szCs w:val="22"/>
              </w:rPr>
              <w:t xml:space="preserve"> </w:t>
            </w:r>
            <w:r w:rsidR="00635D20" w:rsidRPr="00DE411F">
              <w:rPr>
                <w:rFonts w:ascii="Arial Narrow" w:hAnsi="Arial Narrow"/>
                <w:sz w:val="22"/>
                <w:szCs w:val="22"/>
              </w:rPr>
              <w:t>(máximo 3.000 caracteres)</w:t>
            </w:r>
          </w:p>
        </w:tc>
      </w:tr>
      <w:tr w:rsidR="00262368" w:rsidRPr="00DB550E" w14:paraId="1A603F38" w14:textId="77777777" w:rsidTr="00635D20">
        <w:tc>
          <w:tcPr>
            <w:tcW w:w="5000" w:type="pct"/>
            <w:gridSpan w:val="7"/>
            <w:shd w:val="clear" w:color="auto" w:fill="auto"/>
          </w:tcPr>
          <w:p w14:paraId="1A603F37" w14:textId="77777777" w:rsidR="001E78DF" w:rsidRDefault="001E78DF" w:rsidP="001E78DF">
            <w:pPr>
              <w:jc w:val="both"/>
              <w:rPr>
                <w:rFonts w:ascii="Arial Narrow" w:hAnsi="Arial Narrow"/>
                <w:b/>
              </w:rPr>
            </w:pPr>
            <w:permStart w:id="447819142" w:edGrp="everyone"/>
            <w:r w:rsidRPr="00572EAB">
              <w:rPr>
                <w:rFonts w:ascii="Arial Narrow" w:hAnsi="Arial Narrow"/>
                <w:sz w:val="20"/>
                <w:szCs w:val="22"/>
              </w:rPr>
              <w:lastRenderedPageBreak/>
              <w:t xml:space="preserve">  </w:t>
            </w:r>
            <w:permEnd w:id="447819142"/>
          </w:p>
        </w:tc>
      </w:tr>
      <w:tr w:rsidR="008E677C" w:rsidRPr="00DB550E" w14:paraId="1A603F3A" w14:textId="77777777" w:rsidTr="008E677C">
        <w:tc>
          <w:tcPr>
            <w:tcW w:w="5000" w:type="pct"/>
            <w:gridSpan w:val="7"/>
            <w:shd w:val="clear" w:color="auto" w:fill="D9D9D9"/>
          </w:tcPr>
          <w:p w14:paraId="1A603F39" w14:textId="77777777" w:rsidR="008E677C" w:rsidRPr="008C52C3" w:rsidRDefault="007C16F5" w:rsidP="00C113D7">
            <w:pPr>
              <w:jc w:val="both"/>
              <w:rPr>
                <w:rFonts w:ascii="Arial Narrow" w:hAnsi="Arial Narrow"/>
                <w:b/>
                <w:bCs/>
                <w:sz w:val="20"/>
                <w:szCs w:val="20"/>
              </w:rPr>
            </w:pPr>
            <w:r>
              <w:rPr>
                <w:rFonts w:ascii="Arial Narrow" w:hAnsi="Arial Narrow" w:cs="Arial"/>
                <w:b/>
                <w:sz w:val="22"/>
                <w:szCs w:val="20"/>
              </w:rPr>
              <w:t>6</w:t>
            </w:r>
            <w:r w:rsidR="008E677C" w:rsidRPr="008E677C">
              <w:rPr>
                <w:rFonts w:ascii="Arial Narrow" w:hAnsi="Arial Narrow" w:cs="Arial"/>
                <w:b/>
                <w:sz w:val="22"/>
                <w:szCs w:val="20"/>
              </w:rPr>
              <w:t>.</w:t>
            </w:r>
            <w:r w:rsidR="00262368">
              <w:rPr>
                <w:rFonts w:ascii="Arial Narrow" w:hAnsi="Arial Narrow" w:cs="Arial"/>
                <w:b/>
                <w:sz w:val="22"/>
                <w:szCs w:val="20"/>
              </w:rPr>
              <w:t>2</w:t>
            </w:r>
            <w:r w:rsidR="008E677C" w:rsidRPr="008E677C">
              <w:rPr>
                <w:rFonts w:ascii="Arial Narrow" w:hAnsi="Arial Narrow" w:cs="Arial"/>
                <w:b/>
                <w:sz w:val="22"/>
                <w:szCs w:val="20"/>
              </w:rPr>
              <w:t xml:space="preserve">. </w:t>
            </w:r>
            <w:r w:rsidR="008C52C3">
              <w:rPr>
                <w:rFonts w:ascii="Arial Narrow" w:hAnsi="Arial Narrow" w:cs="Arial"/>
                <w:b/>
                <w:sz w:val="22"/>
                <w:szCs w:val="20"/>
              </w:rPr>
              <w:t>Datos</w:t>
            </w:r>
            <w:r w:rsidR="008E677C" w:rsidRPr="008E677C">
              <w:rPr>
                <w:rFonts w:ascii="Arial Narrow" w:hAnsi="Arial Narrow" w:cs="Arial"/>
                <w:b/>
                <w:sz w:val="22"/>
                <w:szCs w:val="20"/>
              </w:rPr>
              <w:t xml:space="preserve"> de la movilidad</w:t>
            </w:r>
            <w:r w:rsidR="005826DC">
              <w:rPr>
                <w:rStyle w:val="Refdenotaalpie"/>
                <w:rFonts w:ascii="Arial Narrow" w:hAnsi="Arial Narrow" w:cs="Arial"/>
                <w:b/>
                <w:sz w:val="22"/>
                <w:szCs w:val="20"/>
              </w:rPr>
              <w:footnoteReference w:id="6"/>
            </w:r>
            <w:r w:rsidR="008E677C">
              <w:rPr>
                <w:rFonts w:ascii="Arial Narrow" w:hAnsi="Arial Narrow" w:cs="Arial"/>
                <w:b/>
                <w:sz w:val="22"/>
                <w:szCs w:val="20"/>
              </w:rPr>
              <w:t xml:space="preserve"> </w:t>
            </w:r>
            <w:r w:rsidR="008E677C" w:rsidRPr="00A175B0">
              <w:rPr>
                <w:rFonts w:ascii="Arial Narrow" w:hAnsi="Arial Narrow" w:cs="Arial"/>
                <w:bCs/>
                <w:sz w:val="22"/>
                <w:szCs w:val="20"/>
              </w:rPr>
              <w:t>(insertar cuantas filas sean necesarias)</w:t>
            </w:r>
          </w:p>
        </w:tc>
      </w:tr>
      <w:tr w:rsidR="003943D8" w:rsidRPr="00DB550E" w14:paraId="1A603F41" w14:textId="77777777" w:rsidTr="00FF7A6C">
        <w:tc>
          <w:tcPr>
            <w:tcW w:w="1218" w:type="pct"/>
            <w:vMerge w:val="restart"/>
            <w:shd w:val="clear" w:color="auto" w:fill="D9D9D9"/>
            <w:vAlign w:val="center"/>
          </w:tcPr>
          <w:p w14:paraId="1A603F3B" w14:textId="77777777" w:rsidR="003943D8" w:rsidRPr="00DB550E" w:rsidRDefault="003943D8" w:rsidP="005E635C">
            <w:pPr>
              <w:rPr>
                <w:rFonts w:ascii="Arial Narrow" w:hAnsi="Arial Narrow" w:cs="Arial"/>
                <w:b/>
                <w:sz w:val="20"/>
                <w:szCs w:val="20"/>
              </w:rPr>
            </w:pPr>
            <w:r w:rsidRPr="00DB550E">
              <w:rPr>
                <w:rFonts w:ascii="Arial Narrow" w:hAnsi="Arial Narrow" w:cs="Arial"/>
                <w:b/>
                <w:sz w:val="20"/>
                <w:szCs w:val="20"/>
              </w:rPr>
              <w:t>Nombre y apellidos</w:t>
            </w:r>
          </w:p>
        </w:tc>
        <w:tc>
          <w:tcPr>
            <w:tcW w:w="660" w:type="pct"/>
            <w:vMerge w:val="restart"/>
            <w:shd w:val="clear" w:color="auto" w:fill="D9D9D9"/>
            <w:vAlign w:val="center"/>
          </w:tcPr>
          <w:p w14:paraId="1A603F3C" w14:textId="77777777" w:rsidR="003943D8" w:rsidRPr="00DB550E" w:rsidRDefault="003943D8" w:rsidP="005E635C">
            <w:pPr>
              <w:rPr>
                <w:rFonts w:ascii="Arial Narrow" w:hAnsi="Arial Narrow" w:cs="Arial"/>
                <w:b/>
                <w:sz w:val="20"/>
                <w:szCs w:val="20"/>
              </w:rPr>
            </w:pPr>
            <w:r>
              <w:rPr>
                <w:rFonts w:ascii="Arial Narrow" w:hAnsi="Arial Narrow" w:cs="Arial"/>
                <w:b/>
                <w:sz w:val="20"/>
                <w:szCs w:val="20"/>
              </w:rPr>
              <w:t>Medio de transporte</w:t>
            </w:r>
          </w:p>
        </w:tc>
        <w:tc>
          <w:tcPr>
            <w:tcW w:w="864" w:type="pct"/>
            <w:vMerge w:val="restart"/>
            <w:shd w:val="clear" w:color="auto" w:fill="D9D9D9"/>
            <w:vAlign w:val="center"/>
          </w:tcPr>
          <w:p w14:paraId="1A603F3D" w14:textId="77777777" w:rsidR="003943D8" w:rsidRPr="00DB550E" w:rsidRDefault="00B749AD" w:rsidP="005E635C">
            <w:pPr>
              <w:rPr>
                <w:rFonts w:ascii="Arial Narrow" w:hAnsi="Arial Narrow" w:cs="Arial"/>
                <w:b/>
                <w:sz w:val="20"/>
                <w:szCs w:val="20"/>
              </w:rPr>
            </w:pPr>
            <w:r>
              <w:rPr>
                <w:rFonts w:ascii="Arial Narrow" w:hAnsi="Arial Narrow" w:cs="Arial"/>
                <w:b/>
                <w:sz w:val="20"/>
                <w:szCs w:val="20"/>
              </w:rPr>
              <w:t>Entidad a la que pertenece (US,</w:t>
            </w:r>
            <w:r w:rsidR="003943D8" w:rsidRPr="00DB550E">
              <w:rPr>
                <w:rFonts w:ascii="Arial Narrow" w:hAnsi="Arial Narrow" w:cs="Arial"/>
                <w:b/>
                <w:sz w:val="20"/>
                <w:szCs w:val="20"/>
              </w:rPr>
              <w:t xml:space="preserve"> contraparte o colaborador</w:t>
            </w:r>
            <w:r w:rsidR="003943D8">
              <w:rPr>
                <w:rFonts w:ascii="Arial Narrow" w:hAnsi="Arial Narrow" w:cs="Arial"/>
                <w:b/>
                <w:sz w:val="20"/>
                <w:szCs w:val="20"/>
              </w:rPr>
              <w:t>a</w:t>
            </w:r>
            <w:r w:rsidR="003943D8" w:rsidRPr="00DB550E">
              <w:rPr>
                <w:rFonts w:ascii="Arial Narrow" w:hAnsi="Arial Narrow" w:cs="Arial"/>
                <w:b/>
                <w:sz w:val="20"/>
                <w:szCs w:val="20"/>
              </w:rPr>
              <w:t>)</w:t>
            </w:r>
            <w:r>
              <w:rPr>
                <w:rFonts w:ascii="Arial Narrow" w:hAnsi="Arial Narrow" w:cs="Arial"/>
                <w:b/>
                <w:sz w:val="20"/>
                <w:szCs w:val="20"/>
              </w:rPr>
              <w:t xml:space="preserve"> o personal técnico</w:t>
            </w:r>
          </w:p>
        </w:tc>
        <w:tc>
          <w:tcPr>
            <w:tcW w:w="610" w:type="pct"/>
            <w:vMerge w:val="restart"/>
            <w:shd w:val="clear" w:color="auto" w:fill="D9D9D9"/>
            <w:vAlign w:val="center"/>
          </w:tcPr>
          <w:p w14:paraId="1A603F3E" w14:textId="77777777" w:rsidR="003943D8" w:rsidRPr="00DB550E" w:rsidRDefault="003943D8" w:rsidP="005E635C">
            <w:pPr>
              <w:rPr>
                <w:rFonts w:ascii="Arial Narrow" w:hAnsi="Arial Narrow" w:cs="Arial"/>
                <w:b/>
                <w:sz w:val="20"/>
                <w:szCs w:val="20"/>
              </w:rPr>
            </w:pPr>
            <w:r>
              <w:rPr>
                <w:rFonts w:ascii="Arial Narrow" w:hAnsi="Arial Narrow" w:cs="Arial"/>
                <w:b/>
                <w:sz w:val="20"/>
                <w:szCs w:val="20"/>
              </w:rPr>
              <w:t>O</w:t>
            </w:r>
            <w:r w:rsidRPr="00DB550E">
              <w:rPr>
                <w:rFonts w:ascii="Arial Narrow" w:hAnsi="Arial Narrow" w:cs="Arial"/>
                <w:b/>
                <w:sz w:val="20"/>
                <w:szCs w:val="20"/>
              </w:rPr>
              <w:t>rigen</w:t>
            </w:r>
          </w:p>
        </w:tc>
        <w:tc>
          <w:tcPr>
            <w:tcW w:w="661" w:type="pct"/>
            <w:vMerge w:val="restart"/>
            <w:shd w:val="clear" w:color="auto" w:fill="D9D9D9"/>
            <w:vAlign w:val="center"/>
          </w:tcPr>
          <w:p w14:paraId="1A603F3F" w14:textId="77777777" w:rsidR="003943D8" w:rsidRPr="00DB550E" w:rsidRDefault="003943D8" w:rsidP="005E635C">
            <w:pPr>
              <w:rPr>
                <w:rFonts w:ascii="Arial Narrow" w:hAnsi="Arial Narrow" w:cs="Arial"/>
                <w:b/>
                <w:sz w:val="20"/>
                <w:szCs w:val="20"/>
              </w:rPr>
            </w:pPr>
            <w:r w:rsidRPr="00DB550E">
              <w:rPr>
                <w:rFonts w:ascii="Arial Narrow" w:hAnsi="Arial Narrow" w:cs="Arial"/>
                <w:b/>
                <w:sz w:val="20"/>
                <w:szCs w:val="20"/>
              </w:rPr>
              <w:t>Destino</w:t>
            </w:r>
          </w:p>
        </w:tc>
        <w:tc>
          <w:tcPr>
            <w:tcW w:w="987" w:type="pct"/>
            <w:gridSpan w:val="2"/>
            <w:shd w:val="clear" w:color="auto" w:fill="D9D9D9"/>
            <w:vAlign w:val="center"/>
          </w:tcPr>
          <w:p w14:paraId="1A603F40" w14:textId="77777777" w:rsidR="003943D8" w:rsidRPr="00DB550E" w:rsidRDefault="003943D8" w:rsidP="005E635C">
            <w:pPr>
              <w:jc w:val="center"/>
              <w:rPr>
                <w:rFonts w:ascii="Arial Narrow" w:hAnsi="Arial Narrow" w:cs="Arial"/>
                <w:b/>
                <w:sz w:val="20"/>
                <w:szCs w:val="20"/>
              </w:rPr>
            </w:pPr>
            <w:r>
              <w:rPr>
                <w:rFonts w:ascii="Arial Narrow" w:hAnsi="Arial Narrow" w:cs="Arial"/>
                <w:b/>
                <w:sz w:val="20"/>
                <w:szCs w:val="20"/>
              </w:rPr>
              <w:t>Fechas</w:t>
            </w:r>
            <w:r w:rsidR="008C52C3">
              <w:rPr>
                <w:rFonts w:ascii="Arial Narrow" w:hAnsi="Arial Narrow" w:cs="Arial"/>
                <w:b/>
                <w:sz w:val="20"/>
                <w:szCs w:val="20"/>
              </w:rPr>
              <w:t xml:space="preserve"> </w:t>
            </w:r>
            <w:r w:rsidR="008C52C3">
              <w:rPr>
                <w:rFonts w:ascii="Arial Narrow" w:hAnsi="Arial Narrow"/>
                <w:b/>
                <w:bCs/>
                <w:sz w:val="20"/>
                <w:szCs w:val="20"/>
              </w:rPr>
              <w:t>estimadas</w:t>
            </w:r>
          </w:p>
        </w:tc>
      </w:tr>
      <w:tr w:rsidR="003943D8" w:rsidRPr="00DB550E" w14:paraId="1A603F49" w14:textId="77777777" w:rsidTr="00FF7A6C">
        <w:tc>
          <w:tcPr>
            <w:tcW w:w="1218" w:type="pct"/>
            <w:vMerge/>
            <w:shd w:val="clear" w:color="auto" w:fill="D9D9D9"/>
            <w:vAlign w:val="center"/>
          </w:tcPr>
          <w:p w14:paraId="1A603F42" w14:textId="77777777" w:rsidR="003943D8" w:rsidRPr="00DB550E" w:rsidRDefault="003943D8" w:rsidP="00C113D7">
            <w:pPr>
              <w:jc w:val="both"/>
              <w:rPr>
                <w:rFonts w:ascii="Arial Narrow" w:hAnsi="Arial Narrow" w:cs="Arial"/>
                <w:b/>
                <w:sz w:val="16"/>
                <w:szCs w:val="16"/>
              </w:rPr>
            </w:pPr>
          </w:p>
        </w:tc>
        <w:tc>
          <w:tcPr>
            <w:tcW w:w="660" w:type="pct"/>
            <w:vMerge/>
            <w:shd w:val="clear" w:color="auto" w:fill="D9D9D9"/>
            <w:vAlign w:val="center"/>
          </w:tcPr>
          <w:p w14:paraId="1A603F43" w14:textId="77777777" w:rsidR="003943D8" w:rsidRPr="00DB550E" w:rsidRDefault="003943D8" w:rsidP="00C113D7">
            <w:pPr>
              <w:jc w:val="both"/>
              <w:rPr>
                <w:rFonts w:ascii="Arial Narrow" w:hAnsi="Arial Narrow" w:cs="Arial"/>
                <w:b/>
                <w:sz w:val="16"/>
                <w:szCs w:val="16"/>
              </w:rPr>
            </w:pPr>
          </w:p>
        </w:tc>
        <w:tc>
          <w:tcPr>
            <w:tcW w:w="864" w:type="pct"/>
            <w:vMerge/>
            <w:shd w:val="clear" w:color="auto" w:fill="D9D9D9"/>
            <w:vAlign w:val="center"/>
          </w:tcPr>
          <w:p w14:paraId="1A603F44" w14:textId="77777777" w:rsidR="003943D8" w:rsidRPr="00DB550E" w:rsidRDefault="003943D8" w:rsidP="00C113D7">
            <w:pPr>
              <w:jc w:val="both"/>
              <w:rPr>
                <w:rFonts w:ascii="Arial Narrow" w:hAnsi="Arial Narrow" w:cs="Arial"/>
                <w:b/>
                <w:sz w:val="20"/>
                <w:szCs w:val="20"/>
              </w:rPr>
            </w:pPr>
          </w:p>
        </w:tc>
        <w:tc>
          <w:tcPr>
            <w:tcW w:w="610" w:type="pct"/>
            <w:vMerge/>
            <w:shd w:val="clear" w:color="auto" w:fill="D9D9D9"/>
            <w:vAlign w:val="center"/>
          </w:tcPr>
          <w:p w14:paraId="1A603F45" w14:textId="77777777" w:rsidR="003943D8" w:rsidRPr="00DB550E" w:rsidRDefault="003943D8" w:rsidP="00C113D7">
            <w:pPr>
              <w:jc w:val="both"/>
              <w:rPr>
                <w:rFonts w:ascii="Arial Narrow" w:hAnsi="Arial Narrow" w:cs="Arial"/>
                <w:b/>
                <w:sz w:val="20"/>
                <w:szCs w:val="20"/>
              </w:rPr>
            </w:pPr>
          </w:p>
        </w:tc>
        <w:tc>
          <w:tcPr>
            <w:tcW w:w="661" w:type="pct"/>
            <w:vMerge/>
            <w:shd w:val="clear" w:color="auto" w:fill="D9D9D9"/>
            <w:vAlign w:val="center"/>
          </w:tcPr>
          <w:p w14:paraId="1A603F46" w14:textId="77777777" w:rsidR="003943D8" w:rsidRPr="00DB550E" w:rsidRDefault="003943D8" w:rsidP="00C113D7">
            <w:pPr>
              <w:jc w:val="both"/>
              <w:rPr>
                <w:rFonts w:ascii="Arial Narrow" w:hAnsi="Arial Narrow" w:cs="Arial"/>
                <w:b/>
                <w:sz w:val="20"/>
                <w:szCs w:val="20"/>
              </w:rPr>
            </w:pPr>
          </w:p>
        </w:tc>
        <w:tc>
          <w:tcPr>
            <w:tcW w:w="508" w:type="pct"/>
            <w:shd w:val="clear" w:color="auto" w:fill="D9D9D9"/>
            <w:vAlign w:val="center"/>
          </w:tcPr>
          <w:p w14:paraId="1A603F47" w14:textId="77777777" w:rsidR="003943D8" w:rsidRPr="00DB550E" w:rsidRDefault="003943D8" w:rsidP="00C113D7">
            <w:pPr>
              <w:jc w:val="both"/>
              <w:rPr>
                <w:rFonts w:ascii="Arial Narrow" w:hAnsi="Arial Narrow" w:cs="Arial"/>
                <w:b/>
                <w:sz w:val="20"/>
                <w:szCs w:val="20"/>
              </w:rPr>
            </w:pPr>
            <w:r w:rsidRPr="00DB550E">
              <w:rPr>
                <w:rFonts w:ascii="Arial Narrow" w:hAnsi="Arial Narrow" w:cs="Arial"/>
                <w:b/>
                <w:sz w:val="20"/>
                <w:szCs w:val="20"/>
              </w:rPr>
              <w:t>Inicio</w:t>
            </w:r>
          </w:p>
        </w:tc>
        <w:tc>
          <w:tcPr>
            <w:tcW w:w="479" w:type="pct"/>
            <w:shd w:val="clear" w:color="auto" w:fill="D9D9D9"/>
            <w:vAlign w:val="center"/>
          </w:tcPr>
          <w:p w14:paraId="1A603F48" w14:textId="77777777" w:rsidR="003943D8" w:rsidRPr="00DB550E" w:rsidRDefault="003943D8" w:rsidP="00C113D7">
            <w:pPr>
              <w:jc w:val="both"/>
              <w:rPr>
                <w:rFonts w:ascii="Arial Narrow" w:hAnsi="Arial Narrow" w:cs="Arial"/>
                <w:b/>
                <w:sz w:val="20"/>
                <w:szCs w:val="20"/>
              </w:rPr>
            </w:pPr>
            <w:r w:rsidRPr="00DB550E">
              <w:rPr>
                <w:rFonts w:ascii="Arial Narrow" w:hAnsi="Arial Narrow" w:cs="Arial"/>
                <w:b/>
                <w:sz w:val="20"/>
                <w:szCs w:val="20"/>
              </w:rPr>
              <w:t>Fin</w:t>
            </w:r>
          </w:p>
        </w:tc>
      </w:tr>
      <w:tr w:rsidR="00584A8F" w:rsidRPr="00DB550E" w14:paraId="1A603F51" w14:textId="77777777" w:rsidTr="005E635C">
        <w:tc>
          <w:tcPr>
            <w:tcW w:w="1218" w:type="pct"/>
            <w:shd w:val="clear" w:color="auto" w:fill="auto"/>
          </w:tcPr>
          <w:p w14:paraId="1A603F4A" w14:textId="77777777" w:rsidR="00584A8F" w:rsidRPr="00DB550E" w:rsidRDefault="00584A8F" w:rsidP="00C113D7">
            <w:pPr>
              <w:jc w:val="both"/>
              <w:rPr>
                <w:rFonts w:ascii="Arial Narrow" w:hAnsi="Arial Narrow" w:cs="Arial"/>
                <w:b/>
                <w:sz w:val="16"/>
                <w:szCs w:val="16"/>
              </w:rPr>
            </w:pPr>
            <w:permStart w:id="1602123822" w:edGrp="everyone"/>
            <w:r w:rsidRPr="00572EAB">
              <w:rPr>
                <w:rFonts w:ascii="Arial Narrow" w:hAnsi="Arial Narrow"/>
                <w:sz w:val="20"/>
                <w:szCs w:val="22"/>
              </w:rPr>
              <w:t xml:space="preserve">  </w:t>
            </w:r>
            <w:permEnd w:id="1602123822"/>
          </w:p>
        </w:tc>
        <w:tc>
          <w:tcPr>
            <w:tcW w:w="660" w:type="pct"/>
            <w:shd w:val="clear" w:color="auto" w:fill="auto"/>
          </w:tcPr>
          <w:p w14:paraId="1A603F4B" w14:textId="77777777" w:rsidR="00584A8F" w:rsidRPr="00DB550E" w:rsidRDefault="00584A8F" w:rsidP="00C113D7">
            <w:pPr>
              <w:jc w:val="both"/>
              <w:rPr>
                <w:rFonts w:ascii="Arial Narrow" w:hAnsi="Arial Narrow" w:cs="Arial"/>
                <w:b/>
                <w:sz w:val="16"/>
                <w:szCs w:val="16"/>
              </w:rPr>
            </w:pPr>
            <w:permStart w:id="351284830" w:edGrp="everyone"/>
            <w:r w:rsidRPr="00572EAB">
              <w:rPr>
                <w:rFonts w:ascii="Arial Narrow" w:hAnsi="Arial Narrow"/>
                <w:sz w:val="20"/>
                <w:szCs w:val="22"/>
              </w:rPr>
              <w:t xml:space="preserve">  </w:t>
            </w:r>
            <w:permEnd w:id="351284830"/>
          </w:p>
        </w:tc>
        <w:tc>
          <w:tcPr>
            <w:tcW w:w="864" w:type="pct"/>
            <w:shd w:val="clear" w:color="auto" w:fill="auto"/>
          </w:tcPr>
          <w:p w14:paraId="1A603F4C" w14:textId="77777777" w:rsidR="00584A8F" w:rsidRPr="00DB550E" w:rsidRDefault="00584A8F" w:rsidP="00C113D7">
            <w:pPr>
              <w:jc w:val="both"/>
              <w:rPr>
                <w:rFonts w:ascii="Arial Narrow" w:hAnsi="Arial Narrow" w:cs="Arial"/>
                <w:b/>
                <w:sz w:val="20"/>
                <w:szCs w:val="20"/>
              </w:rPr>
            </w:pPr>
            <w:permStart w:id="806969995" w:edGrp="everyone"/>
            <w:r w:rsidRPr="00572EAB">
              <w:rPr>
                <w:rFonts w:ascii="Arial Narrow" w:hAnsi="Arial Narrow"/>
                <w:sz w:val="20"/>
                <w:szCs w:val="22"/>
              </w:rPr>
              <w:t xml:space="preserve">  </w:t>
            </w:r>
            <w:permEnd w:id="806969995"/>
          </w:p>
        </w:tc>
        <w:tc>
          <w:tcPr>
            <w:tcW w:w="610" w:type="pct"/>
            <w:shd w:val="clear" w:color="auto" w:fill="auto"/>
          </w:tcPr>
          <w:p w14:paraId="1A603F4D" w14:textId="77777777" w:rsidR="00584A8F" w:rsidRPr="00DB550E" w:rsidRDefault="00584A8F" w:rsidP="00C113D7">
            <w:pPr>
              <w:jc w:val="both"/>
              <w:rPr>
                <w:rFonts w:ascii="Arial Narrow" w:hAnsi="Arial Narrow" w:cs="Arial"/>
                <w:b/>
                <w:sz w:val="20"/>
                <w:szCs w:val="20"/>
              </w:rPr>
            </w:pPr>
            <w:permStart w:id="925460131" w:edGrp="everyone"/>
            <w:r w:rsidRPr="00572EAB">
              <w:rPr>
                <w:rFonts w:ascii="Arial Narrow" w:hAnsi="Arial Narrow"/>
                <w:sz w:val="20"/>
                <w:szCs w:val="22"/>
              </w:rPr>
              <w:t xml:space="preserve">  </w:t>
            </w:r>
            <w:permEnd w:id="925460131"/>
          </w:p>
        </w:tc>
        <w:tc>
          <w:tcPr>
            <w:tcW w:w="661" w:type="pct"/>
            <w:shd w:val="clear" w:color="auto" w:fill="auto"/>
          </w:tcPr>
          <w:p w14:paraId="1A603F4E" w14:textId="77777777" w:rsidR="00584A8F" w:rsidRPr="00DB550E" w:rsidRDefault="00584A8F" w:rsidP="00C113D7">
            <w:pPr>
              <w:jc w:val="both"/>
              <w:rPr>
                <w:rFonts w:ascii="Arial Narrow" w:hAnsi="Arial Narrow" w:cs="Arial"/>
                <w:b/>
                <w:sz w:val="20"/>
                <w:szCs w:val="20"/>
              </w:rPr>
            </w:pPr>
            <w:permStart w:id="1367827207" w:edGrp="everyone"/>
            <w:r w:rsidRPr="00572EAB">
              <w:rPr>
                <w:rFonts w:ascii="Arial Narrow" w:hAnsi="Arial Narrow"/>
                <w:sz w:val="20"/>
                <w:szCs w:val="22"/>
              </w:rPr>
              <w:t xml:space="preserve">  </w:t>
            </w:r>
            <w:permEnd w:id="1367827207"/>
          </w:p>
        </w:tc>
        <w:tc>
          <w:tcPr>
            <w:tcW w:w="508" w:type="pct"/>
            <w:shd w:val="clear" w:color="auto" w:fill="auto"/>
          </w:tcPr>
          <w:p w14:paraId="1A603F4F" w14:textId="77777777" w:rsidR="00584A8F" w:rsidRPr="00DB550E" w:rsidRDefault="00584A8F" w:rsidP="00C113D7">
            <w:pPr>
              <w:jc w:val="both"/>
              <w:rPr>
                <w:rFonts w:ascii="Arial Narrow" w:hAnsi="Arial Narrow" w:cs="Arial"/>
                <w:b/>
                <w:sz w:val="20"/>
                <w:szCs w:val="20"/>
              </w:rPr>
            </w:pPr>
            <w:permStart w:id="1450012304" w:edGrp="everyone"/>
            <w:r w:rsidRPr="00572EAB">
              <w:rPr>
                <w:rFonts w:ascii="Arial Narrow" w:hAnsi="Arial Narrow"/>
                <w:sz w:val="20"/>
                <w:szCs w:val="22"/>
              </w:rPr>
              <w:t xml:space="preserve">  </w:t>
            </w:r>
            <w:permEnd w:id="1450012304"/>
          </w:p>
        </w:tc>
        <w:tc>
          <w:tcPr>
            <w:tcW w:w="479" w:type="pct"/>
            <w:shd w:val="clear" w:color="auto" w:fill="auto"/>
          </w:tcPr>
          <w:p w14:paraId="1A603F50" w14:textId="77777777" w:rsidR="00584A8F" w:rsidRPr="00DB550E" w:rsidRDefault="00584A8F" w:rsidP="00C113D7">
            <w:pPr>
              <w:jc w:val="both"/>
              <w:rPr>
                <w:rFonts w:ascii="Arial Narrow" w:hAnsi="Arial Narrow" w:cs="Arial"/>
                <w:b/>
                <w:sz w:val="20"/>
                <w:szCs w:val="20"/>
              </w:rPr>
            </w:pPr>
            <w:permStart w:id="227895633" w:edGrp="everyone"/>
            <w:r w:rsidRPr="00572EAB">
              <w:rPr>
                <w:rFonts w:ascii="Arial Narrow" w:hAnsi="Arial Narrow"/>
                <w:sz w:val="20"/>
                <w:szCs w:val="22"/>
              </w:rPr>
              <w:t xml:space="preserve">  </w:t>
            </w:r>
            <w:permEnd w:id="227895633"/>
          </w:p>
        </w:tc>
      </w:tr>
      <w:tr w:rsidR="00584A8F" w:rsidRPr="00DB550E" w14:paraId="1A603F59" w14:textId="77777777" w:rsidTr="005E635C">
        <w:tc>
          <w:tcPr>
            <w:tcW w:w="1218" w:type="pct"/>
            <w:shd w:val="clear" w:color="auto" w:fill="auto"/>
          </w:tcPr>
          <w:p w14:paraId="1A603F52" w14:textId="77777777" w:rsidR="00584A8F" w:rsidRPr="00DB550E" w:rsidRDefault="00584A8F" w:rsidP="00584A8F">
            <w:pPr>
              <w:jc w:val="both"/>
              <w:rPr>
                <w:rFonts w:ascii="Arial Narrow" w:hAnsi="Arial Narrow" w:cs="Arial"/>
                <w:b/>
                <w:sz w:val="16"/>
                <w:szCs w:val="16"/>
              </w:rPr>
            </w:pPr>
            <w:permStart w:id="1032403752" w:edGrp="everyone"/>
            <w:r w:rsidRPr="00572EAB">
              <w:rPr>
                <w:rFonts w:ascii="Arial Narrow" w:hAnsi="Arial Narrow"/>
                <w:sz w:val="20"/>
                <w:szCs w:val="22"/>
              </w:rPr>
              <w:t xml:space="preserve">  </w:t>
            </w:r>
            <w:permEnd w:id="1032403752"/>
          </w:p>
        </w:tc>
        <w:tc>
          <w:tcPr>
            <w:tcW w:w="660" w:type="pct"/>
            <w:shd w:val="clear" w:color="auto" w:fill="auto"/>
          </w:tcPr>
          <w:p w14:paraId="1A603F53" w14:textId="77777777" w:rsidR="00584A8F" w:rsidRPr="00DB550E" w:rsidRDefault="00584A8F" w:rsidP="00584A8F">
            <w:pPr>
              <w:jc w:val="both"/>
              <w:rPr>
                <w:rFonts w:ascii="Arial Narrow" w:hAnsi="Arial Narrow" w:cs="Arial"/>
                <w:b/>
                <w:sz w:val="16"/>
                <w:szCs w:val="16"/>
              </w:rPr>
            </w:pPr>
            <w:permStart w:id="917004966" w:edGrp="everyone"/>
            <w:r w:rsidRPr="00572EAB">
              <w:rPr>
                <w:rFonts w:ascii="Arial Narrow" w:hAnsi="Arial Narrow"/>
                <w:sz w:val="20"/>
                <w:szCs w:val="22"/>
              </w:rPr>
              <w:t xml:space="preserve">  </w:t>
            </w:r>
            <w:permEnd w:id="917004966"/>
          </w:p>
        </w:tc>
        <w:tc>
          <w:tcPr>
            <w:tcW w:w="864" w:type="pct"/>
            <w:shd w:val="clear" w:color="auto" w:fill="auto"/>
          </w:tcPr>
          <w:p w14:paraId="1A603F54" w14:textId="77777777" w:rsidR="00584A8F" w:rsidRPr="00DB550E" w:rsidRDefault="00584A8F" w:rsidP="00584A8F">
            <w:pPr>
              <w:jc w:val="both"/>
              <w:rPr>
                <w:rFonts w:ascii="Arial Narrow" w:hAnsi="Arial Narrow" w:cs="Arial"/>
                <w:b/>
                <w:sz w:val="20"/>
                <w:szCs w:val="20"/>
              </w:rPr>
            </w:pPr>
            <w:permStart w:id="2128616372" w:edGrp="everyone"/>
            <w:r w:rsidRPr="00572EAB">
              <w:rPr>
                <w:rFonts w:ascii="Arial Narrow" w:hAnsi="Arial Narrow"/>
                <w:sz w:val="20"/>
                <w:szCs w:val="22"/>
              </w:rPr>
              <w:t xml:space="preserve">  </w:t>
            </w:r>
            <w:permEnd w:id="2128616372"/>
          </w:p>
        </w:tc>
        <w:tc>
          <w:tcPr>
            <w:tcW w:w="610" w:type="pct"/>
            <w:shd w:val="clear" w:color="auto" w:fill="auto"/>
          </w:tcPr>
          <w:p w14:paraId="1A603F55" w14:textId="77777777" w:rsidR="00584A8F" w:rsidRPr="00DB550E" w:rsidRDefault="00584A8F" w:rsidP="00584A8F">
            <w:pPr>
              <w:jc w:val="both"/>
              <w:rPr>
                <w:rFonts w:ascii="Arial Narrow" w:hAnsi="Arial Narrow" w:cs="Arial"/>
                <w:b/>
                <w:sz w:val="20"/>
                <w:szCs w:val="20"/>
              </w:rPr>
            </w:pPr>
            <w:permStart w:id="358492102" w:edGrp="everyone"/>
            <w:r w:rsidRPr="00572EAB">
              <w:rPr>
                <w:rFonts w:ascii="Arial Narrow" w:hAnsi="Arial Narrow"/>
                <w:sz w:val="20"/>
                <w:szCs w:val="22"/>
              </w:rPr>
              <w:t xml:space="preserve">  </w:t>
            </w:r>
            <w:permEnd w:id="358492102"/>
          </w:p>
        </w:tc>
        <w:tc>
          <w:tcPr>
            <w:tcW w:w="661" w:type="pct"/>
            <w:shd w:val="clear" w:color="auto" w:fill="auto"/>
          </w:tcPr>
          <w:p w14:paraId="1A603F56" w14:textId="77777777" w:rsidR="00584A8F" w:rsidRPr="00DB550E" w:rsidRDefault="00584A8F" w:rsidP="00584A8F">
            <w:pPr>
              <w:jc w:val="both"/>
              <w:rPr>
                <w:rFonts w:ascii="Arial Narrow" w:hAnsi="Arial Narrow" w:cs="Arial"/>
                <w:b/>
                <w:sz w:val="20"/>
                <w:szCs w:val="20"/>
              </w:rPr>
            </w:pPr>
            <w:permStart w:id="1954703699" w:edGrp="everyone"/>
            <w:r w:rsidRPr="00572EAB">
              <w:rPr>
                <w:rFonts w:ascii="Arial Narrow" w:hAnsi="Arial Narrow"/>
                <w:sz w:val="20"/>
                <w:szCs w:val="22"/>
              </w:rPr>
              <w:t xml:space="preserve">  </w:t>
            </w:r>
            <w:permEnd w:id="1954703699"/>
          </w:p>
        </w:tc>
        <w:tc>
          <w:tcPr>
            <w:tcW w:w="508" w:type="pct"/>
            <w:shd w:val="clear" w:color="auto" w:fill="auto"/>
          </w:tcPr>
          <w:p w14:paraId="1A603F57" w14:textId="77777777" w:rsidR="00584A8F" w:rsidRPr="00DB550E" w:rsidRDefault="00584A8F" w:rsidP="00584A8F">
            <w:pPr>
              <w:jc w:val="both"/>
              <w:rPr>
                <w:rFonts w:ascii="Arial Narrow" w:hAnsi="Arial Narrow" w:cs="Arial"/>
                <w:b/>
                <w:sz w:val="20"/>
                <w:szCs w:val="20"/>
              </w:rPr>
            </w:pPr>
            <w:permStart w:id="1440770837" w:edGrp="everyone"/>
            <w:r w:rsidRPr="00572EAB">
              <w:rPr>
                <w:rFonts w:ascii="Arial Narrow" w:hAnsi="Arial Narrow"/>
                <w:sz w:val="20"/>
                <w:szCs w:val="22"/>
              </w:rPr>
              <w:t xml:space="preserve">  </w:t>
            </w:r>
            <w:permEnd w:id="1440770837"/>
          </w:p>
        </w:tc>
        <w:tc>
          <w:tcPr>
            <w:tcW w:w="479" w:type="pct"/>
            <w:shd w:val="clear" w:color="auto" w:fill="auto"/>
          </w:tcPr>
          <w:p w14:paraId="1A603F58" w14:textId="77777777" w:rsidR="00584A8F" w:rsidRPr="00DB550E" w:rsidRDefault="00584A8F" w:rsidP="00584A8F">
            <w:pPr>
              <w:jc w:val="both"/>
              <w:rPr>
                <w:rFonts w:ascii="Arial Narrow" w:hAnsi="Arial Narrow" w:cs="Arial"/>
                <w:b/>
                <w:sz w:val="20"/>
                <w:szCs w:val="20"/>
              </w:rPr>
            </w:pPr>
            <w:permStart w:id="1517630055" w:edGrp="everyone"/>
            <w:r w:rsidRPr="00572EAB">
              <w:rPr>
                <w:rFonts w:ascii="Arial Narrow" w:hAnsi="Arial Narrow"/>
                <w:sz w:val="20"/>
                <w:szCs w:val="22"/>
              </w:rPr>
              <w:t xml:space="preserve">  </w:t>
            </w:r>
            <w:permEnd w:id="1517630055"/>
          </w:p>
        </w:tc>
      </w:tr>
      <w:tr w:rsidR="00584A8F" w:rsidRPr="00DB550E" w14:paraId="1A603F61" w14:textId="77777777" w:rsidTr="005E635C">
        <w:tc>
          <w:tcPr>
            <w:tcW w:w="1218" w:type="pct"/>
            <w:shd w:val="clear" w:color="auto" w:fill="auto"/>
          </w:tcPr>
          <w:p w14:paraId="1A603F5A" w14:textId="77777777" w:rsidR="00584A8F" w:rsidRPr="00DB550E" w:rsidRDefault="00584A8F" w:rsidP="00584A8F">
            <w:pPr>
              <w:jc w:val="both"/>
              <w:rPr>
                <w:rFonts w:ascii="Arial Narrow" w:hAnsi="Arial Narrow" w:cs="Arial"/>
                <w:b/>
                <w:sz w:val="16"/>
                <w:szCs w:val="16"/>
              </w:rPr>
            </w:pPr>
            <w:permStart w:id="1645220903" w:edGrp="everyone"/>
            <w:r w:rsidRPr="00572EAB">
              <w:rPr>
                <w:rFonts w:ascii="Arial Narrow" w:hAnsi="Arial Narrow"/>
                <w:sz w:val="20"/>
                <w:szCs w:val="22"/>
              </w:rPr>
              <w:t xml:space="preserve">  </w:t>
            </w:r>
            <w:permEnd w:id="1645220903"/>
          </w:p>
        </w:tc>
        <w:tc>
          <w:tcPr>
            <w:tcW w:w="660" w:type="pct"/>
            <w:shd w:val="clear" w:color="auto" w:fill="auto"/>
          </w:tcPr>
          <w:p w14:paraId="1A603F5B" w14:textId="77777777" w:rsidR="00584A8F" w:rsidRPr="00DB550E" w:rsidRDefault="00584A8F" w:rsidP="00584A8F">
            <w:pPr>
              <w:jc w:val="both"/>
              <w:rPr>
                <w:rFonts w:ascii="Arial Narrow" w:hAnsi="Arial Narrow" w:cs="Arial"/>
                <w:b/>
                <w:sz w:val="16"/>
                <w:szCs w:val="16"/>
              </w:rPr>
            </w:pPr>
            <w:permStart w:id="1897746186" w:edGrp="everyone"/>
            <w:r w:rsidRPr="00572EAB">
              <w:rPr>
                <w:rFonts w:ascii="Arial Narrow" w:hAnsi="Arial Narrow"/>
                <w:sz w:val="20"/>
                <w:szCs w:val="22"/>
              </w:rPr>
              <w:t xml:space="preserve">  </w:t>
            </w:r>
            <w:permEnd w:id="1897746186"/>
          </w:p>
        </w:tc>
        <w:tc>
          <w:tcPr>
            <w:tcW w:w="864" w:type="pct"/>
            <w:shd w:val="clear" w:color="auto" w:fill="auto"/>
          </w:tcPr>
          <w:p w14:paraId="1A603F5C" w14:textId="77777777" w:rsidR="00584A8F" w:rsidRPr="00DB550E" w:rsidRDefault="00584A8F" w:rsidP="00584A8F">
            <w:pPr>
              <w:jc w:val="both"/>
              <w:rPr>
                <w:rFonts w:ascii="Arial Narrow" w:hAnsi="Arial Narrow" w:cs="Arial"/>
                <w:b/>
                <w:sz w:val="20"/>
                <w:szCs w:val="20"/>
              </w:rPr>
            </w:pPr>
            <w:permStart w:id="1481586243" w:edGrp="everyone"/>
            <w:r w:rsidRPr="00572EAB">
              <w:rPr>
                <w:rFonts w:ascii="Arial Narrow" w:hAnsi="Arial Narrow"/>
                <w:sz w:val="20"/>
                <w:szCs w:val="22"/>
              </w:rPr>
              <w:t xml:space="preserve">  </w:t>
            </w:r>
            <w:permEnd w:id="1481586243"/>
          </w:p>
        </w:tc>
        <w:tc>
          <w:tcPr>
            <w:tcW w:w="610" w:type="pct"/>
            <w:shd w:val="clear" w:color="auto" w:fill="auto"/>
          </w:tcPr>
          <w:p w14:paraId="1A603F5D" w14:textId="77777777" w:rsidR="00584A8F" w:rsidRPr="00DB550E" w:rsidRDefault="00584A8F" w:rsidP="00584A8F">
            <w:pPr>
              <w:jc w:val="both"/>
              <w:rPr>
                <w:rFonts w:ascii="Arial Narrow" w:hAnsi="Arial Narrow" w:cs="Arial"/>
                <w:b/>
                <w:sz w:val="20"/>
                <w:szCs w:val="20"/>
              </w:rPr>
            </w:pPr>
            <w:permStart w:id="300749027" w:edGrp="everyone"/>
            <w:r w:rsidRPr="00572EAB">
              <w:rPr>
                <w:rFonts w:ascii="Arial Narrow" w:hAnsi="Arial Narrow"/>
                <w:sz w:val="20"/>
                <w:szCs w:val="22"/>
              </w:rPr>
              <w:t xml:space="preserve">  </w:t>
            </w:r>
            <w:permEnd w:id="300749027"/>
          </w:p>
        </w:tc>
        <w:tc>
          <w:tcPr>
            <w:tcW w:w="661" w:type="pct"/>
            <w:shd w:val="clear" w:color="auto" w:fill="auto"/>
          </w:tcPr>
          <w:p w14:paraId="1A603F5E" w14:textId="77777777" w:rsidR="00584A8F" w:rsidRPr="00DB550E" w:rsidRDefault="00584A8F" w:rsidP="00584A8F">
            <w:pPr>
              <w:jc w:val="both"/>
              <w:rPr>
                <w:rFonts w:ascii="Arial Narrow" w:hAnsi="Arial Narrow" w:cs="Arial"/>
                <w:b/>
                <w:sz w:val="20"/>
                <w:szCs w:val="20"/>
              </w:rPr>
            </w:pPr>
            <w:permStart w:id="763324086" w:edGrp="everyone"/>
            <w:r w:rsidRPr="00572EAB">
              <w:rPr>
                <w:rFonts w:ascii="Arial Narrow" w:hAnsi="Arial Narrow"/>
                <w:sz w:val="20"/>
                <w:szCs w:val="22"/>
              </w:rPr>
              <w:t xml:space="preserve">  </w:t>
            </w:r>
            <w:permEnd w:id="763324086"/>
          </w:p>
        </w:tc>
        <w:tc>
          <w:tcPr>
            <w:tcW w:w="508" w:type="pct"/>
            <w:shd w:val="clear" w:color="auto" w:fill="auto"/>
          </w:tcPr>
          <w:p w14:paraId="1A603F5F" w14:textId="77777777" w:rsidR="00584A8F" w:rsidRPr="00DB550E" w:rsidRDefault="00584A8F" w:rsidP="00584A8F">
            <w:pPr>
              <w:jc w:val="both"/>
              <w:rPr>
                <w:rFonts w:ascii="Arial Narrow" w:hAnsi="Arial Narrow" w:cs="Arial"/>
                <w:b/>
                <w:sz w:val="20"/>
                <w:szCs w:val="20"/>
              </w:rPr>
            </w:pPr>
            <w:permStart w:id="1866606820" w:edGrp="everyone"/>
            <w:r w:rsidRPr="00572EAB">
              <w:rPr>
                <w:rFonts w:ascii="Arial Narrow" w:hAnsi="Arial Narrow"/>
                <w:sz w:val="20"/>
                <w:szCs w:val="22"/>
              </w:rPr>
              <w:t xml:space="preserve">  </w:t>
            </w:r>
            <w:permEnd w:id="1866606820"/>
          </w:p>
        </w:tc>
        <w:tc>
          <w:tcPr>
            <w:tcW w:w="479" w:type="pct"/>
            <w:shd w:val="clear" w:color="auto" w:fill="auto"/>
          </w:tcPr>
          <w:p w14:paraId="1A603F60" w14:textId="77777777" w:rsidR="00584A8F" w:rsidRPr="00DB550E" w:rsidRDefault="00584A8F" w:rsidP="00584A8F">
            <w:pPr>
              <w:jc w:val="both"/>
              <w:rPr>
                <w:rFonts w:ascii="Arial Narrow" w:hAnsi="Arial Narrow" w:cs="Arial"/>
                <w:b/>
                <w:sz w:val="20"/>
                <w:szCs w:val="20"/>
              </w:rPr>
            </w:pPr>
            <w:permStart w:id="918688529" w:edGrp="everyone"/>
            <w:r w:rsidRPr="00572EAB">
              <w:rPr>
                <w:rFonts w:ascii="Arial Narrow" w:hAnsi="Arial Narrow"/>
                <w:sz w:val="20"/>
                <w:szCs w:val="22"/>
              </w:rPr>
              <w:t xml:space="preserve">  </w:t>
            </w:r>
            <w:permEnd w:id="918688529"/>
          </w:p>
        </w:tc>
      </w:tr>
    </w:tbl>
    <w:p w14:paraId="1A603F62" w14:textId="77777777" w:rsidR="00F41318" w:rsidRDefault="00F41318" w:rsidP="00C113D7">
      <w:pPr>
        <w:jc w:val="both"/>
        <w:rPr>
          <w:rFonts w:ascii="Arial Narrow" w:hAnsi="Arial Narrow"/>
        </w:rPr>
      </w:pPr>
    </w:p>
    <w:p w14:paraId="1A603F63" w14:textId="77777777" w:rsidR="00F41318" w:rsidRDefault="00F41318">
      <w:pPr>
        <w:widowControl/>
        <w:suppressAutoHyphens w:val="0"/>
        <w:rPr>
          <w:rFonts w:ascii="Arial Narrow" w:hAnsi="Arial Narrow"/>
        </w:rPr>
      </w:pPr>
      <w:r>
        <w:rPr>
          <w:rFonts w:ascii="Arial Narrow" w:hAnsi="Arial Narrow"/>
        </w:rPr>
        <w:br w:type="page"/>
      </w:r>
    </w:p>
    <w:p w14:paraId="1A603F64" w14:textId="77777777" w:rsidR="00F41318" w:rsidRDefault="00F41318" w:rsidP="00C113D7">
      <w:pPr>
        <w:jc w:val="both"/>
        <w:rPr>
          <w:rFonts w:ascii="Arial Narrow" w:hAnsi="Arial Narrow"/>
        </w:rPr>
        <w:sectPr w:rsidR="00F41318" w:rsidSect="001143E5">
          <w:headerReference w:type="default" r:id="rId17"/>
          <w:footerReference w:type="default" r:id="rId18"/>
          <w:pgSz w:w="16838" w:h="11906" w:orient="landscape"/>
          <w:pgMar w:top="1077" w:right="1440" w:bottom="1077" w:left="1440" w:header="142" w:footer="266" w:gutter="0"/>
          <w:cols w:space="720"/>
          <w:docGrid w:linePitch="326"/>
        </w:sectPr>
      </w:pPr>
    </w:p>
    <w:p w14:paraId="1A603F65" w14:textId="77777777" w:rsidR="00CD31FF" w:rsidRDefault="00CD31FF" w:rsidP="00C113D7">
      <w:pPr>
        <w:jc w:val="both"/>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8"/>
      </w:tblGrid>
      <w:tr w:rsidR="003E7262" w:rsidRPr="00DB550E" w14:paraId="1A603F68" w14:textId="77777777" w:rsidTr="000D71EE">
        <w:trPr>
          <w:trHeight w:val="480"/>
        </w:trPr>
        <w:tc>
          <w:tcPr>
            <w:tcW w:w="5000" w:type="pct"/>
            <w:shd w:val="clear" w:color="auto" w:fill="E0E0E0"/>
          </w:tcPr>
          <w:p w14:paraId="1A603F66" w14:textId="77777777" w:rsidR="00C95125" w:rsidRDefault="007C16F5" w:rsidP="00C113D7">
            <w:pPr>
              <w:jc w:val="both"/>
              <w:rPr>
                <w:rFonts w:ascii="Arial Narrow" w:hAnsi="Arial Narrow"/>
                <w:b/>
                <w:bCs/>
              </w:rPr>
            </w:pPr>
            <w:r>
              <w:rPr>
                <w:rFonts w:ascii="Arial Narrow" w:hAnsi="Arial Narrow"/>
                <w:b/>
                <w:bCs/>
              </w:rPr>
              <w:t>7</w:t>
            </w:r>
            <w:r w:rsidR="003E7262">
              <w:rPr>
                <w:rFonts w:ascii="Arial Narrow" w:hAnsi="Arial Narrow"/>
                <w:b/>
                <w:bCs/>
              </w:rPr>
              <w:t xml:space="preserve">. </w:t>
            </w:r>
            <w:r w:rsidR="003E7262" w:rsidRPr="00DB550E">
              <w:rPr>
                <w:rFonts w:ascii="Arial Narrow" w:hAnsi="Arial Narrow"/>
                <w:b/>
                <w:bCs/>
              </w:rPr>
              <w:t>JUSTIFICACIÓN DE</w:t>
            </w:r>
            <w:r w:rsidR="003E7262">
              <w:rPr>
                <w:rFonts w:ascii="Arial Narrow" w:hAnsi="Arial Narrow"/>
                <w:b/>
                <w:bCs/>
              </w:rPr>
              <w:t>L PROYECTO</w:t>
            </w:r>
            <w:r w:rsidR="00A303DC">
              <w:rPr>
                <w:rStyle w:val="Refdenotaalpie"/>
                <w:rFonts w:ascii="Arial Narrow" w:hAnsi="Arial Narrow"/>
                <w:b/>
                <w:bCs/>
              </w:rPr>
              <w:footnoteReference w:id="7"/>
            </w:r>
            <w:r w:rsidR="009F7E42">
              <w:rPr>
                <w:rFonts w:ascii="Arial Narrow" w:hAnsi="Arial Narrow"/>
                <w:b/>
                <w:bCs/>
              </w:rPr>
              <w:t xml:space="preserve"> </w:t>
            </w:r>
          </w:p>
          <w:p w14:paraId="1A603F67" w14:textId="77777777" w:rsidR="003E7262" w:rsidRPr="003E7262" w:rsidRDefault="003E7262" w:rsidP="00167973">
            <w:pPr>
              <w:jc w:val="both"/>
              <w:rPr>
                <w:rFonts w:ascii="Arial Narrow" w:hAnsi="Arial Narrow"/>
                <w:sz w:val="16"/>
                <w:szCs w:val="16"/>
              </w:rPr>
            </w:pPr>
            <w:r w:rsidRPr="00DB550E">
              <w:rPr>
                <w:rFonts w:ascii="Arial Narrow" w:hAnsi="Arial Narrow"/>
                <w:sz w:val="16"/>
                <w:szCs w:val="16"/>
              </w:rPr>
              <w:t>Incluir los trabajos efectuados durante la etapa de identificación</w:t>
            </w:r>
            <w:r w:rsidR="005D434A">
              <w:rPr>
                <w:rFonts w:ascii="Arial Narrow" w:hAnsi="Arial Narrow"/>
                <w:sz w:val="16"/>
                <w:szCs w:val="16"/>
              </w:rPr>
              <w:t xml:space="preserve"> del proyecto</w:t>
            </w:r>
            <w:r w:rsidRPr="00DB550E">
              <w:rPr>
                <w:rFonts w:ascii="Arial Narrow" w:hAnsi="Arial Narrow"/>
                <w:sz w:val="16"/>
                <w:szCs w:val="16"/>
              </w:rPr>
              <w:t xml:space="preserve">, </w:t>
            </w:r>
            <w:r w:rsidR="00BA760B">
              <w:rPr>
                <w:rFonts w:ascii="Arial Narrow" w:hAnsi="Arial Narrow"/>
                <w:sz w:val="16"/>
                <w:szCs w:val="16"/>
              </w:rPr>
              <w:t>especialmente en relación con</w:t>
            </w:r>
            <w:r w:rsidR="00167973">
              <w:rPr>
                <w:rFonts w:ascii="Arial Narrow" w:hAnsi="Arial Narrow"/>
                <w:sz w:val="16"/>
                <w:szCs w:val="16"/>
              </w:rPr>
              <w:t xml:space="preserve"> la población destinataria </w:t>
            </w:r>
            <w:r w:rsidRPr="00DB550E">
              <w:rPr>
                <w:rFonts w:ascii="Arial Narrow" w:hAnsi="Arial Narrow"/>
                <w:sz w:val="16"/>
                <w:szCs w:val="16"/>
              </w:rPr>
              <w:t xml:space="preserve">y </w:t>
            </w:r>
            <w:r w:rsidR="00BA760B">
              <w:rPr>
                <w:rFonts w:ascii="Arial Narrow" w:hAnsi="Arial Narrow"/>
                <w:sz w:val="16"/>
                <w:szCs w:val="16"/>
              </w:rPr>
              <w:t>e</w:t>
            </w:r>
            <w:r w:rsidRPr="00DB550E">
              <w:rPr>
                <w:rFonts w:ascii="Arial Narrow" w:hAnsi="Arial Narrow"/>
                <w:sz w:val="16"/>
                <w:szCs w:val="16"/>
              </w:rPr>
              <w:t>l resto de los grupos afectados, los problemas detectados y la selección de la estrategia concreta para su solución.</w:t>
            </w:r>
          </w:p>
        </w:tc>
      </w:tr>
      <w:tr w:rsidR="008837B4" w:rsidRPr="00DB550E" w14:paraId="1A603F6B" w14:textId="77777777" w:rsidTr="000D71EE">
        <w:trPr>
          <w:trHeight w:val="480"/>
        </w:trPr>
        <w:tc>
          <w:tcPr>
            <w:tcW w:w="5000" w:type="pct"/>
            <w:shd w:val="clear" w:color="auto" w:fill="D9D9D9"/>
          </w:tcPr>
          <w:p w14:paraId="1A603F69" w14:textId="77777777" w:rsidR="008837B4" w:rsidRPr="002C686A" w:rsidRDefault="007C16F5" w:rsidP="00C113D7">
            <w:pPr>
              <w:snapToGrid w:val="0"/>
              <w:jc w:val="both"/>
              <w:rPr>
                <w:rFonts w:ascii="Arial Narrow" w:hAnsi="Arial Narrow"/>
                <w:bCs/>
                <w:sz w:val="18"/>
                <w:szCs w:val="16"/>
              </w:rPr>
            </w:pPr>
            <w:r>
              <w:rPr>
                <w:rFonts w:ascii="Arial Narrow" w:hAnsi="Arial Narrow"/>
                <w:b/>
                <w:bCs/>
                <w:sz w:val="22"/>
                <w:szCs w:val="21"/>
              </w:rPr>
              <w:t>7</w:t>
            </w:r>
            <w:r w:rsidR="008837B4" w:rsidRPr="00A3154F">
              <w:rPr>
                <w:rFonts w:ascii="Arial Narrow" w:hAnsi="Arial Narrow"/>
                <w:b/>
                <w:bCs/>
                <w:sz w:val="22"/>
                <w:szCs w:val="21"/>
              </w:rPr>
              <w:t>.</w:t>
            </w:r>
            <w:r w:rsidR="00FF7A6C">
              <w:rPr>
                <w:rFonts w:ascii="Arial Narrow" w:hAnsi="Arial Narrow"/>
                <w:b/>
                <w:bCs/>
                <w:sz w:val="22"/>
                <w:szCs w:val="21"/>
              </w:rPr>
              <w:t>1</w:t>
            </w:r>
            <w:r w:rsidR="008277A2" w:rsidRPr="00A3154F">
              <w:rPr>
                <w:rFonts w:ascii="Arial Narrow" w:hAnsi="Arial Narrow"/>
                <w:b/>
                <w:bCs/>
                <w:sz w:val="22"/>
                <w:szCs w:val="21"/>
              </w:rPr>
              <w:t>.</w:t>
            </w:r>
            <w:r w:rsidR="008837B4" w:rsidRPr="00A3154F">
              <w:rPr>
                <w:rFonts w:ascii="Arial Narrow" w:hAnsi="Arial Narrow"/>
                <w:b/>
                <w:bCs/>
                <w:sz w:val="22"/>
                <w:szCs w:val="21"/>
              </w:rPr>
              <w:t xml:space="preserve"> Análisis </w:t>
            </w:r>
            <w:r w:rsidR="00167973">
              <w:rPr>
                <w:rFonts w:ascii="Arial Narrow" w:hAnsi="Arial Narrow"/>
                <w:b/>
                <w:bCs/>
                <w:sz w:val="22"/>
                <w:szCs w:val="21"/>
              </w:rPr>
              <w:t>de la población destinataria</w:t>
            </w:r>
            <w:r w:rsidR="008837B4" w:rsidRPr="00A3154F">
              <w:rPr>
                <w:rFonts w:ascii="Arial Narrow" w:hAnsi="Arial Narrow"/>
                <w:b/>
                <w:bCs/>
                <w:sz w:val="22"/>
                <w:szCs w:val="21"/>
              </w:rPr>
              <w:t xml:space="preserve"> y otros</w:t>
            </w:r>
            <w:r w:rsidR="009C6C72">
              <w:rPr>
                <w:rFonts w:ascii="Arial Narrow" w:hAnsi="Arial Narrow"/>
                <w:b/>
                <w:bCs/>
                <w:sz w:val="22"/>
                <w:szCs w:val="21"/>
              </w:rPr>
              <w:t>/as</w:t>
            </w:r>
            <w:r w:rsidR="008837B4" w:rsidRPr="00A3154F">
              <w:rPr>
                <w:rFonts w:ascii="Arial Narrow" w:hAnsi="Arial Narrow"/>
                <w:b/>
                <w:bCs/>
                <w:sz w:val="22"/>
                <w:szCs w:val="21"/>
              </w:rPr>
              <w:t xml:space="preserve"> actores implicados</w:t>
            </w:r>
            <w:r w:rsidR="003C6F0D">
              <w:rPr>
                <w:rFonts w:ascii="Arial Narrow" w:hAnsi="Arial Narrow"/>
                <w:sz w:val="18"/>
                <w:szCs w:val="16"/>
              </w:rPr>
              <w:t xml:space="preserve">. </w:t>
            </w:r>
            <w:r w:rsidR="003C6F0D" w:rsidRPr="00042D7A">
              <w:rPr>
                <w:rFonts w:ascii="Arial Narrow" w:hAnsi="Arial Narrow"/>
                <w:b/>
                <w:sz w:val="22"/>
                <w:szCs w:val="22"/>
              </w:rPr>
              <w:t xml:space="preserve">Todos los datos </w:t>
            </w:r>
            <w:r w:rsidR="00FE50A0">
              <w:rPr>
                <w:rFonts w:ascii="Arial Narrow" w:hAnsi="Arial Narrow"/>
                <w:b/>
                <w:sz w:val="22"/>
                <w:szCs w:val="22"/>
              </w:rPr>
              <w:t>se deben</w:t>
            </w:r>
            <w:r w:rsidR="003C6F0D" w:rsidRPr="00042D7A">
              <w:rPr>
                <w:rFonts w:ascii="Arial Narrow" w:hAnsi="Arial Narrow"/>
                <w:b/>
                <w:sz w:val="22"/>
                <w:szCs w:val="22"/>
              </w:rPr>
              <w:t xml:space="preserve"> presentar desagregados por sexo</w:t>
            </w:r>
            <w:r>
              <w:rPr>
                <w:rFonts w:ascii="Arial Narrow" w:hAnsi="Arial Narrow"/>
                <w:b/>
                <w:sz w:val="22"/>
                <w:szCs w:val="22"/>
              </w:rPr>
              <w:t xml:space="preserve"> </w:t>
            </w:r>
            <w:r w:rsidRPr="002C686A">
              <w:rPr>
                <w:rFonts w:ascii="Arial Narrow" w:hAnsi="Arial Narrow"/>
                <w:bCs/>
                <w:sz w:val="22"/>
                <w:szCs w:val="22"/>
              </w:rPr>
              <w:t>(máximo 3.000 caracteres)</w:t>
            </w:r>
          </w:p>
          <w:p w14:paraId="1A603F6A" w14:textId="77777777" w:rsidR="008837B4" w:rsidRPr="00DB550E" w:rsidRDefault="008837B4" w:rsidP="003C6F0D">
            <w:pPr>
              <w:snapToGrid w:val="0"/>
              <w:jc w:val="both"/>
              <w:rPr>
                <w:rFonts w:ascii="Arial Narrow" w:hAnsi="Arial Narrow"/>
                <w:sz w:val="16"/>
                <w:szCs w:val="16"/>
              </w:rPr>
            </w:pPr>
            <w:r w:rsidRPr="00DB550E">
              <w:rPr>
                <w:rFonts w:ascii="Arial Narrow" w:hAnsi="Arial Narrow"/>
                <w:sz w:val="16"/>
                <w:szCs w:val="16"/>
              </w:rPr>
              <w:t xml:space="preserve">Describir la </w:t>
            </w:r>
            <w:r w:rsidR="00167973">
              <w:rPr>
                <w:rFonts w:ascii="Arial Narrow" w:hAnsi="Arial Narrow"/>
                <w:sz w:val="16"/>
                <w:szCs w:val="16"/>
              </w:rPr>
              <w:t>población destinataria</w:t>
            </w:r>
            <w:r w:rsidRPr="00DB550E">
              <w:rPr>
                <w:rFonts w:ascii="Arial Narrow" w:hAnsi="Arial Narrow"/>
                <w:sz w:val="16"/>
                <w:szCs w:val="16"/>
              </w:rPr>
              <w:t xml:space="preserve"> y otros actores implicados, distinguiendo entre colectivos focalizados o afectados de manera</w:t>
            </w:r>
            <w:r w:rsidR="00C113D7">
              <w:rPr>
                <w:rFonts w:ascii="Arial Narrow" w:hAnsi="Arial Narrow"/>
                <w:sz w:val="16"/>
                <w:szCs w:val="16"/>
              </w:rPr>
              <w:t xml:space="preserve"> directa e</w:t>
            </w:r>
            <w:r w:rsidRPr="00DB550E">
              <w:rPr>
                <w:rFonts w:ascii="Arial Narrow" w:hAnsi="Arial Narrow"/>
                <w:sz w:val="16"/>
                <w:szCs w:val="16"/>
              </w:rPr>
              <w:t xml:space="preserve"> indirecta, reflejando sus necesidades, c</w:t>
            </w:r>
            <w:r w:rsidR="005D434A">
              <w:rPr>
                <w:rFonts w:ascii="Arial Narrow" w:hAnsi="Arial Narrow"/>
                <w:sz w:val="16"/>
                <w:szCs w:val="16"/>
              </w:rPr>
              <w:t>ompetencias y potencialidades.</w:t>
            </w:r>
          </w:p>
        </w:tc>
      </w:tr>
      <w:tr w:rsidR="008837B4" w:rsidRPr="00DB550E" w14:paraId="1A603F6D" w14:textId="77777777" w:rsidTr="009F7E42">
        <w:trPr>
          <w:trHeight w:val="70"/>
        </w:trPr>
        <w:tc>
          <w:tcPr>
            <w:tcW w:w="5000" w:type="pct"/>
            <w:tcBorders>
              <w:bottom w:val="single" w:sz="4" w:space="0" w:color="auto"/>
            </w:tcBorders>
            <w:shd w:val="clear" w:color="auto" w:fill="FFFFFF"/>
          </w:tcPr>
          <w:p w14:paraId="1A603F6C" w14:textId="77777777" w:rsidR="008837B4" w:rsidRPr="00A35810" w:rsidRDefault="00D70518" w:rsidP="00C113D7">
            <w:pPr>
              <w:snapToGrid w:val="0"/>
              <w:jc w:val="both"/>
              <w:rPr>
                <w:rFonts w:ascii="Arial Narrow" w:hAnsi="Arial Narrow"/>
                <w:b/>
                <w:bCs/>
                <w:sz w:val="22"/>
                <w:szCs w:val="22"/>
              </w:rPr>
            </w:pPr>
            <w:permStart w:id="586904781" w:edGrp="everyone"/>
            <w:r w:rsidRPr="00572EAB">
              <w:rPr>
                <w:rFonts w:ascii="Arial Narrow" w:hAnsi="Arial Narrow"/>
                <w:sz w:val="20"/>
                <w:szCs w:val="22"/>
              </w:rPr>
              <w:t xml:space="preserve">  </w:t>
            </w:r>
            <w:permEnd w:id="586904781"/>
          </w:p>
        </w:tc>
      </w:tr>
      <w:tr w:rsidR="008837B4" w:rsidRPr="00DB550E" w14:paraId="1A603F70" w14:textId="77777777" w:rsidTr="009F7E42">
        <w:trPr>
          <w:trHeight w:val="480"/>
        </w:trPr>
        <w:tc>
          <w:tcPr>
            <w:tcW w:w="5000" w:type="pct"/>
            <w:shd w:val="pct15" w:color="auto" w:fill="auto"/>
          </w:tcPr>
          <w:p w14:paraId="1A603F6E" w14:textId="77777777" w:rsidR="007C16F5" w:rsidRPr="002C686A" w:rsidRDefault="007C16F5" w:rsidP="007C16F5">
            <w:pPr>
              <w:snapToGrid w:val="0"/>
              <w:jc w:val="both"/>
              <w:rPr>
                <w:rFonts w:ascii="Arial Narrow" w:hAnsi="Arial Narrow"/>
                <w:bCs/>
                <w:sz w:val="18"/>
                <w:szCs w:val="16"/>
              </w:rPr>
            </w:pPr>
            <w:r>
              <w:rPr>
                <w:rFonts w:ascii="Arial Narrow" w:hAnsi="Arial Narrow"/>
                <w:b/>
                <w:bCs/>
                <w:sz w:val="22"/>
              </w:rPr>
              <w:t>7</w:t>
            </w:r>
            <w:r w:rsidR="008277A2" w:rsidRPr="00A3154F">
              <w:rPr>
                <w:rFonts w:ascii="Arial Narrow" w:hAnsi="Arial Narrow"/>
                <w:b/>
                <w:bCs/>
                <w:sz w:val="22"/>
              </w:rPr>
              <w:t>.</w:t>
            </w:r>
            <w:r w:rsidR="00FF7A6C">
              <w:rPr>
                <w:rFonts w:ascii="Arial Narrow" w:hAnsi="Arial Narrow"/>
                <w:b/>
                <w:bCs/>
                <w:sz w:val="22"/>
              </w:rPr>
              <w:t>2</w:t>
            </w:r>
            <w:r w:rsidR="008277A2" w:rsidRPr="00A3154F">
              <w:rPr>
                <w:rFonts w:ascii="Arial Narrow" w:hAnsi="Arial Narrow"/>
                <w:b/>
                <w:bCs/>
                <w:sz w:val="22"/>
              </w:rPr>
              <w:t xml:space="preserve">. </w:t>
            </w:r>
            <w:r w:rsidR="008837B4" w:rsidRPr="00A3154F">
              <w:rPr>
                <w:rFonts w:ascii="Arial Narrow" w:hAnsi="Arial Narrow"/>
                <w:b/>
                <w:bCs/>
                <w:sz w:val="22"/>
              </w:rPr>
              <w:t>Problemas e interese</w:t>
            </w:r>
            <w:r w:rsidR="00D848A9" w:rsidRPr="00A3154F">
              <w:rPr>
                <w:rFonts w:ascii="Arial Narrow" w:hAnsi="Arial Narrow"/>
                <w:b/>
                <w:bCs/>
                <w:sz w:val="22"/>
              </w:rPr>
              <w:t>s</w:t>
            </w:r>
            <w:r w:rsidR="008837B4" w:rsidRPr="00A3154F">
              <w:rPr>
                <w:rFonts w:ascii="Arial Narrow" w:hAnsi="Arial Narrow"/>
                <w:b/>
                <w:bCs/>
                <w:sz w:val="22"/>
              </w:rPr>
              <w:t xml:space="preserve"> identificados </w:t>
            </w:r>
            <w:r w:rsidRPr="002C686A">
              <w:rPr>
                <w:rFonts w:ascii="Arial Narrow" w:hAnsi="Arial Narrow"/>
                <w:bCs/>
                <w:sz w:val="22"/>
                <w:szCs w:val="22"/>
              </w:rPr>
              <w:t>(máximo 3.000 caracteres)</w:t>
            </w:r>
          </w:p>
          <w:p w14:paraId="1A603F6F" w14:textId="77777777" w:rsidR="008837B4" w:rsidRPr="00DB550E" w:rsidRDefault="008837B4" w:rsidP="00C113D7">
            <w:pPr>
              <w:snapToGrid w:val="0"/>
              <w:jc w:val="both"/>
              <w:rPr>
                <w:rFonts w:ascii="Arial Narrow" w:hAnsi="Arial Narrow"/>
                <w:b/>
                <w:bCs/>
                <w:sz w:val="21"/>
                <w:szCs w:val="21"/>
              </w:rPr>
            </w:pPr>
            <w:r w:rsidRPr="00DB550E">
              <w:rPr>
                <w:rFonts w:ascii="Arial Narrow" w:hAnsi="Arial Narrow"/>
                <w:sz w:val="16"/>
                <w:szCs w:val="16"/>
              </w:rPr>
              <w:t>Ana</w:t>
            </w:r>
            <w:r w:rsidR="00D848A9" w:rsidRPr="00DB550E">
              <w:rPr>
                <w:rFonts w:ascii="Arial Narrow" w:hAnsi="Arial Narrow"/>
                <w:sz w:val="16"/>
                <w:szCs w:val="16"/>
              </w:rPr>
              <w:t xml:space="preserve">lizar los problemas detectados y concretamente aquellos que el proyecto pretende resolver, </w:t>
            </w:r>
            <w:r w:rsidRPr="00DB550E">
              <w:rPr>
                <w:rFonts w:ascii="Arial Narrow" w:hAnsi="Arial Narrow"/>
                <w:sz w:val="16"/>
                <w:szCs w:val="16"/>
              </w:rPr>
              <w:t>así como la falta de capacidad de solución de la problemática por parte de la población deman</w:t>
            </w:r>
            <w:r w:rsidR="00D848A9" w:rsidRPr="00DB550E">
              <w:rPr>
                <w:rFonts w:ascii="Arial Narrow" w:hAnsi="Arial Narrow"/>
                <w:sz w:val="16"/>
                <w:szCs w:val="16"/>
              </w:rPr>
              <w:t>dante y la justificación de la alternativa seleccionada.</w:t>
            </w:r>
          </w:p>
        </w:tc>
      </w:tr>
      <w:tr w:rsidR="008837B4" w:rsidRPr="00DB550E" w14:paraId="1A603F72" w14:textId="77777777" w:rsidTr="009F7E42">
        <w:trPr>
          <w:trHeight w:val="241"/>
        </w:trPr>
        <w:tc>
          <w:tcPr>
            <w:tcW w:w="5000" w:type="pct"/>
            <w:tcBorders>
              <w:bottom w:val="single" w:sz="4" w:space="0" w:color="auto"/>
            </w:tcBorders>
          </w:tcPr>
          <w:p w14:paraId="1A603F71" w14:textId="77777777" w:rsidR="008837B4" w:rsidRPr="00A35810" w:rsidRDefault="00D70518" w:rsidP="00C113D7">
            <w:pPr>
              <w:snapToGrid w:val="0"/>
              <w:jc w:val="both"/>
              <w:rPr>
                <w:rFonts w:ascii="Arial Narrow" w:hAnsi="Arial Narrow"/>
                <w:sz w:val="22"/>
                <w:szCs w:val="22"/>
              </w:rPr>
            </w:pPr>
            <w:permStart w:id="249177894" w:edGrp="everyone"/>
            <w:r w:rsidRPr="00572EAB">
              <w:rPr>
                <w:rFonts w:ascii="Arial Narrow" w:hAnsi="Arial Narrow"/>
                <w:sz w:val="20"/>
                <w:szCs w:val="22"/>
              </w:rPr>
              <w:t xml:space="preserve">  </w:t>
            </w:r>
            <w:permEnd w:id="249177894"/>
          </w:p>
        </w:tc>
      </w:tr>
      <w:tr w:rsidR="008837B4" w:rsidRPr="00DB550E" w14:paraId="1A603F75" w14:textId="77777777" w:rsidTr="009F7E42">
        <w:trPr>
          <w:trHeight w:val="337"/>
        </w:trPr>
        <w:tc>
          <w:tcPr>
            <w:tcW w:w="5000" w:type="pct"/>
            <w:shd w:val="pct15" w:color="auto" w:fill="auto"/>
          </w:tcPr>
          <w:p w14:paraId="1A603F73" w14:textId="77777777" w:rsidR="008837B4" w:rsidRPr="002C686A" w:rsidRDefault="007C16F5" w:rsidP="00C113D7">
            <w:pPr>
              <w:snapToGrid w:val="0"/>
              <w:jc w:val="both"/>
              <w:rPr>
                <w:rFonts w:ascii="Arial Narrow" w:hAnsi="Arial Narrow"/>
                <w:bCs/>
                <w:sz w:val="18"/>
                <w:szCs w:val="16"/>
              </w:rPr>
            </w:pPr>
            <w:r>
              <w:rPr>
                <w:rFonts w:ascii="Arial Narrow" w:hAnsi="Arial Narrow"/>
                <w:b/>
                <w:bCs/>
                <w:sz w:val="22"/>
                <w:szCs w:val="21"/>
              </w:rPr>
              <w:t>7</w:t>
            </w:r>
            <w:r w:rsidR="008277A2" w:rsidRPr="00A3154F">
              <w:rPr>
                <w:rFonts w:ascii="Arial Narrow" w:hAnsi="Arial Narrow"/>
                <w:b/>
                <w:bCs/>
                <w:sz w:val="22"/>
                <w:szCs w:val="21"/>
              </w:rPr>
              <w:t>.</w:t>
            </w:r>
            <w:r w:rsidR="00FF7A6C">
              <w:rPr>
                <w:rFonts w:ascii="Arial Narrow" w:hAnsi="Arial Narrow"/>
                <w:b/>
                <w:bCs/>
                <w:sz w:val="22"/>
                <w:szCs w:val="21"/>
              </w:rPr>
              <w:t>3</w:t>
            </w:r>
            <w:r w:rsidR="008277A2" w:rsidRPr="00A3154F">
              <w:rPr>
                <w:rFonts w:ascii="Arial Narrow" w:hAnsi="Arial Narrow"/>
                <w:b/>
                <w:bCs/>
                <w:sz w:val="22"/>
                <w:szCs w:val="21"/>
              </w:rPr>
              <w:t>.</w:t>
            </w:r>
            <w:r w:rsidR="008837B4" w:rsidRPr="00A3154F">
              <w:rPr>
                <w:rFonts w:ascii="Arial Narrow" w:hAnsi="Arial Narrow"/>
                <w:b/>
                <w:bCs/>
                <w:sz w:val="22"/>
                <w:szCs w:val="21"/>
              </w:rPr>
              <w:t xml:space="preserve"> Pertinencia de la </w:t>
            </w:r>
            <w:r w:rsidR="008837B4" w:rsidRPr="00A3154F">
              <w:rPr>
                <w:rFonts w:ascii="Arial Narrow" w:hAnsi="Arial Narrow"/>
                <w:b/>
                <w:bCs/>
                <w:sz w:val="22"/>
                <w:szCs w:val="22"/>
              </w:rPr>
              <w:t>intervención</w:t>
            </w:r>
            <w:r w:rsidR="008837B4" w:rsidRPr="002C686A">
              <w:rPr>
                <w:rFonts w:ascii="Arial Narrow" w:hAnsi="Arial Narrow"/>
                <w:bCs/>
                <w:sz w:val="22"/>
                <w:szCs w:val="22"/>
              </w:rPr>
              <w:t xml:space="preserve"> </w:t>
            </w:r>
            <w:r w:rsidR="00855838" w:rsidRPr="002C686A">
              <w:rPr>
                <w:rFonts w:ascii="Arial Narrow" w:hAnsi="Arial Narrow"/>
                <w:bCs/>
                <w:sz w:val="22"/>
                <w:szCs w:val="22"/>
              </w:rPr>
              <w:t>(máximo</w:t>
            </w:r>
            <w:r w:rsidR="008837B4" w:rsidRPr="002C686A">
              <w:rPr>
                <w:rFonts w:ascii="Arial Narrow" w:hAnsi="Arial Narrow"/>
                <w:bCs/>
                <w:sz w:val="22"/>
                <w:szCs w:val="22"/>
              </w:rPr>
              <w:t xml:space="preserve"> 3.000 caracteres)</w:t>
            </w:r>
          </w:p>
          <w:p w14:paraId="1A603F74" w14:textId="77777777" w:rsidR="008837B4" w:rsidRPr="00DB550E" w:rsidRDefault="004A58EB" w:rsidP="00167973">
            <w:pPr>
              <w:snapToGrid w:val="0"/>
              <w:jc w:val="both"/>
              <w:rPr>
                <w:rFonts w:ascii="Arial Narrow" w:hAnsi="Arial Narrow"/>
                <w:sz w:val="16"/>
                <w:szCs w:val="16"/>
              </w:rPr>
            </w:pPr>
            <w:r w:rsidRPr="00FD60CC">
              <w:rPr>
                <w:rFonts w:ascii="Arial Narrow" w:hAnsi="Arial Narrow"/>
                <w:sz w:val="16"/>
                <w:szCs w:val="16"/>
              </w:rPr>
              <w:t xml:space="preserve">Describir la capacidad de respuesta </w:t>
            </w:r>
            <w:r>
              <w:rPr>
                <w:rFonts w:ascii="Arial Narrow" w:hAnsi="Arial Narrow"/>
                <w:sz w:val="16"/>
                <w:szCs w:val="16"/>
              </w:rPr>
              <w:t xml:space="preserve">a la demanda </w:t>
            </w:r>
            <w:r w:rsidR="00C44B02">
              <w:rPr>
                <w:rFonts w:ascii="Arial Narrow" w:hAnsi="Arial Narrow"/>
                <w:sz w:val="16"/>
                <w:szCs w:val="16"/>
              </w:rPr>
              <w:t xml:space="preserve">por parte </w:t>
            </w:r>
            <w:r>
              <w:rPr>
                <w:rFonts w:ascii="Arial Narrow" w:hAnsi="Arial Narrow"/>
                <w:sz w:val="16"/>
                <w:szCs w:val="16"/>
              </w:rPr>
              <w:t>de</w:t>
            </w:r>
            <w:r w:rsidR="00393EC9">
              <w:rPr>
                <w:rFonts w:ascii="Arial Narrow" w:hAnsi="Arial Narrow"/>
                <w:sz w:val="16"/>
                <w:szCs w:val="16"/>
              </w:rPr>
              <w:t xml:space="preserve"> la</w:t>
            </w:r>
            <w:r w:rsidR="00C44B02">
              <w:rPr>
                <w:rFonts w:ascii="Arial Narrow" w:hAnsi="Arial Narrow"/>
                <w:sz w:val="16"/>
                <w:szCs w:val="16"/>
              </w:rPr>
              <w:t xml:space="preserve"> persona solicitante</w:t>
            </w:r>
            <w:r>
              <w:rPr>
                <w:rFonts w:ascii="Arial Narrow" w:hAnsi="Arial Narrow"/>
                <w:sz w:val="16"/>
                <w:szCs w:val="16"/>
              </w:rPr>
              <w:t xml:space="preserve"> y del </w:t>
            </w:r>
            <w:r w:rsidRPr="00FD60CC">
              <w:rPr>
                <w:rFonts w:ascii="Arial Narrow" w:hAnsi="Arial Narrow"/>
                <w:sz w:val="16"/>
                <w:szCs w:val="16"/>
              </w:rPr>
              <w:t xml:space="preserve">equipo de </w:t>
            </w:r>
            <w:r>
              <w:rPr>
                <w:rFonts w:ascii="Arial Narrow" w:hAnsi="Arial Narrow"/>
                <w:sz w:val="16"/>
                <w:szCs w:val="16"/>
              </w:rPr>
              <w:t>trabajo</w:t>
            </w:r>
            <w:r w:rsidRPr="00FD60CC">
              <w:rPr>
                <w:rFonts w:ascii="Arial Narrow" w:hAnsi="Arial Narrow"/>
                <w:sz w:val="16"/>
                <w:szCs w:val="16"/>
              </w:rPr>
              <w:t>: conocimiento del área de actuación, relación con las entidade</w:t>
            </w:r>
            <w:r w:rsidR="00167973">
              <w:rPr>
                <w:rFonts w:ascii="Arial Narrow" w:hAnsi="Arial Narrow"/>
                <w:sz w:val="16"/>
                <w:szCs w:val="16"/>
              </w:rPr>
              <w:t>s colaboradoras y población destinataria</w:t>
            </w:r>
            <w:r w:rsidRPr="00FD60CC">
              <w:rPr>
                <w:rFonts w:ascii="Arial Narrow" w:hAnsi="Arial Narrow"/>
                <w:sz w:val="16"/>
                <w:szCs w:val="16"/>
              </w:rPr>
              <w:t>, etc. An</w:t>
            </w:r>
            <w:r w:rsidR="00C113D7">
              <w:rPr>
                <w:rFonts w:ascii="Arial Narrow" w:hAnsi="Arial Narrow"/>
                <w:sz w:val="16"/>
                <w:szCs w:val="16"/>
              </w:rPr>
              <w:t xml:space="preserve">alizar </w:t>
            </w:r>
            <w:r w:rsidRPr="00FD60CC">
              <w:rPr>
                <w:rFonts w:ascii="Arial Narrow" w:hAnsi="Arial Narrow"/>
                <w:sz w:val="16"/>
                <w:szCs w:val="16"/>
              </w:rPr>
              <w:t>las posibles alternativas de intervención atendiendo al conocimiento previo del contexto, diversidad cultural, necesidades e intereses de hombres y mujeres</w:t>
            </w:r>
            <w:r>
              <w:rPr>
                <w:rFonts w:ascii="Arial Narrow" w:hAnsi="Arial Narrow"/>
                <w:sz w:val="16"/>
                <w:szCs w:val="16"/>
              </w:rPr>
              <w:t>,</w:t>
            </w:r>
            <w:r w:rsidRPr="00FD60CC">
              <w:rPr>
                <w:rFonts w:ascii="Arial Narrow" w:hAnsi="Arial Narrow"/>
                <w:sz w:val="16"/>
                <w:szCs w:val="16"/>
              </w:rPr>
              <w:t xml:space="preserve"> y su relación con los criterios de valoració</w:t>
            </w:r>
            <w:r>
              <w:rPr>
                <w:rFonts w:ascii="Arial Narrow" w:hAnsi="Arial Narrow"/>
                <w:sz w:val="16"/>
                <w:szCs w:val="16"/>
              </w:rPr>
              <w:t>n de la Universidad de Sevilla.</w:t>
            </w:r>
          </w:p>
        </w:tc>
      </w:tr>
      <w:tr w:rsidR="008837B4" w:rsidRPr="00DB550E" w14:paraId="1A603F77" w14:textId="77777777" w:rsidTr="000D71EE">
        <w:tc>
          <w:tcPr>
            <w:tcW w:w="5000" w:type="pct"/>
          </w:tcPr>
          <w:p w14:paraId="1A603F76" w14:textId="77777777" w:rsidR="008837B4" w:rsidRPr="00A35810" w:rsidRDefault="00D70518" w:rsidP="00C113D7">
            <w:pPr>
              <w:snapToGrid w:val="0"/>
              <w:jc w:val="both"/>
              <w:rPr>
                <w:rFonts w:ascii="Arial Narrow" w:hAnsi="Arial Narrow"/>
                <w:sz w:val="22"/>
                <w:szCs w:val="22"/>
              </w:rPr>
            </w:pPr>
            <w:permStart w:id="670434921" w:edGrp="everyone"/>
            <w:r w:rsidRPr="00572EAB">
              <w:rPr>
                <w:rFonts w:ascii="Arial Narrow" w:hAnsi="Arial Narrow"/>
                <w:sz w:val="20"/>
                <w:szCs w:val="22"/>
              </w:rPr>
              <w:t xml:space="preserve">  </w:t>
            </w:r>
            <w:permEnd w:id="670434921"/>
          </w:p>
        </w:tc>
      </w:tr>
      <w:tr w:rsidR="004B0D8A" w:rsidRPr="00DB550E" w14:paraId="1A603F7A" w14:textId="77777777" w:rsidTr="00923699">
        <w:trPr>
          <w:trHeight w:val="337"/>
        </w:trPr>
        <w:tc>
          <w:tcPr>
            <w:tcW w:w="5000" w:type="pct"/>
            <w:shd w:val="pct15" w:color="auto" w:fill="auto"/>
          </w:tcPr>
          <w:p w14:paraId="1A603F78" w14:textId="77777777" w:rsidR="004B0D8A" w:rsidRPr="002C686A" w:rsidRDefault="00C72848" w:rsidP="00923699">
            <w:pPr>
              <w:snapToGrid w:val="0"/>
              <w:jc w:val="both"/>
              <w:rPr>
                <w:rFonts w:ascii="Arial Narrow" w:hAnsi="Arial Narrow"/>
                <w:bCs/>
                <w:sz w:val="18"/>
                <w:szCs w:val="16"/>
              </w:rPr>
            </w:pPr>
            <w:r w:rsidRPr="00DB550E">
              <w:rPr>
                <w:rFonts w:ascii="Arial Narrow" w:hAnsi="Arial Narrow"/>
                <w:sz w:val="21"/>
                <w:szCs w:val="21"/>
              </w:rPr>
              <w:t xml:space="preserve"> </w:t>
            </w:r>
            <w:r w:rsidR="004B0D8A">
              <w:rPr>
                <w:rFonts w:ascii="Arial Narrow" w:hAnsi="Arial Narrow"/>
                <w:b/>
                <w:bCs/>
                <w:sz w:val="22"/>
                <w:szCs w:val="21"/>
              </w:rPr>
              <w:t>7</w:t>
            </w:r>
            <w:r w:rsidR="004B0D8A" w:rsidRPr="00A3154F">
              <w:rPr>
                <w:rFonts w:ascii="Arial Narrow" w:hAnsi="Arial Narrow"/>
                <w:b/>
                <w:bCs/>
                <w:sz w:val="22"/>
                <w:szCs w:val="21"/>
              </w:rPr>
              <w:t>.</w:t>
            </w:r>
            <w:r w:rsidR="00FF7A6C">
              <w:rPr>
                <w:rFonts w:ascii="Arial Narrow" w:hAnsi="Arial Narrow"/>
                <w:b/>
                <w:bCs/>
                <w:sz w:val="22"/>
                <w:szCs w:val="21"/>
              </w:rPr>
              <w:t>4</w:t>
            </w:r>
            <w:r w:rsidR="004B0D8A" w:rsidRPr="00A3154F">
              <w:rPr>
                <w:rFonts w:ascii="Arial Narrow" w:hAnsi="Arial Narrow"/>
                <w:b/>
                <w:bCs/>
                <w:sz w:val="22"/>
                <w:szCs w:val="21"/>
              </w:rPr>
              <w:t xml:space="preserve">. </w:t>
            </w:r>
            <w:r w:rsidR="004B0D8A">
              <w:rPr>
                <w:rFonts w:ascii="Arial Narrow" w:hAnsi="Arial Narrow"/>
                <w:b/>
                <w:bCs/>
                <w:sz w:val="22"/>
                <w:szCs w:val="21"/>
              </w:rPr>
              <w:t>Fases anteriores del proyecto, en su caso</w:t>
            </w:r>
            <w:r w:rsidR="004B0D8A" w:rsidRPr="002C686A">
              <w:rPr>
                <w:rFonts w:ascii="Arial Narrow" w:hAnsi="Arial Narrow"/>
                <w:bCs/>
                <w:sz w:val="22"/>
                <w:szCs w:val="22"/>
              </w:rPr>
              <w:t xml:space="preserve"> (máximo 3.000 caracteres)</w:t>
            </w:r>
          </w:p>
          <w:p w14:paraId="1A603F79" w14:textId="77777777" w:rsidR="004B0D8A" w:rsidRPr="00DB550E" w:rsidRDefault="004B0D8A" w:rsidP="00923699">
            <w:pPr>
              <w:snapToGrid w:val="0"/>
              <w:jc w:val="both"/>
              <w:rPr>
                <w:rFonts w:ascii="Arial Narrow" w:hAnsi="Arial Narrow"/>
                <w:sz w:val="16"/>
                <w:szCs w:val="16"/>
              </w:rPr>
            </w:pPr>
            <w:r>
              <w:rPr>
                <w:rFonts w:ascii="Arial Narrow" w:hAnsi="Arial Narrow"/>
                <w:sz w:val="16"/>
                <w:szCs w:val="16"/>
              </w:rPr>
              <w:t xml:space="preserve">Indicar en este apartado si ha habido fases anteriores del </w:t>
            </w:r>
            <w:r w:rsidR="00364840">
              <w:rPr>
                <w:rFonts w:ascii="Arial Narrow" w:hAnsi="Arial Narrow"/>
                <w:sz w:val="16"/>
                <w:szCs w:val="16"/>
              </w:rPr>
              <w:t>proyecto y</w:t>
            </w:r>
            <w:r w:rsidR="002225C8">
              <w:rPr>
                <w:rFonts w:ascii="Arial Narrow" w:hAnsi="Arial Narrow"/>
                <w:sz w:val="16"/>
                <w:szCs w:val="16"/>
              </w:rPr>
              <w:t>, en caso afirmativo,</w:t>
            </w:r>
            <w:r w:rsidR="00364840">
              <w:rPr>
                <w:rFonts w:ascii="Arial Narrow" w:hAnsi="Arial Narrow"/>
                <w:sz w:val="16"/>
                <w:szCs w:val="16"/>
              </w:rPr>
              <w:t xml:space="preserve"> realizar una breve descripción de dichas intervenciones</w:t>
            </w:r>
            <w:r w:rsidR="002225C8">
              <w:rPr>
                <w:rFonts w:ascii="Arial Narrow" w:hAnsi="Arial Narrow"/>
                <w:sz w:val="16"/>
                <w:szCs w:val="16"/>
              </w:rPr>
              <w:t xml:space="preserve"> </w:t>
            </w:r>
            <w:r w:rsidR="00364840">
              <w:rPr>
                <w:rFonts w:ascii="Arial Narrow" w:hAnsi="Arial Narrow"/>
                <w:sz w:val="16"/>
                <w:szCs w:val="16"/>
              </w:rPr>
              <w:t>que constituyen un antecedente d</w:t>
            </w:r>
            <w:r w:rsidR="001D399F">
              <w:rPr>
                <w:rFonts w:ascii="Arial Narrow" w:hAnsi="Arial Narrow"/>
                <w:sz w:val="16"/>
                <w:szCs w:val="16"/>
              </w:rPr>
              <w:t>irecto del proyecto solicitado</w:t>
            </w:r>
            <w:r>
              <w:rPr>
                <w:rFonts w:ascii="Arial Narrow" w:hAnsi="Arial Narrow"/>
                <w:sz w:val="16"/>
                <w:szCs w:val="16"/>
              </w:rPr>
              <w:t>.</w:t>
            </w:r>
            <w:r w:rsidR="001D399F">
              <w:rPr>
                <w:rFonts w:ascii="Arial Narrow" w:hAnsi="Arial Narrow"/>
                <w:sz w:val="16"/>
                <w:szCs w:val="16"/>
              </w:rPr>
              <w:t xml:space="preserve"> Indicar junto a la</w:t>
            </w:r>
            <w:r w:rsidR="00883E5A">
              <w:rPr>
                <w:rFonts w:ascii="Arial Narrow" w:hAnsi="Arial Narrow"/>
                <w:sz w:val="16"/>
                <w:szCs w:val="16"/>
              </w:rPr>
              <w:t>s</w:t>
            </w:r>
            <w:r w:rsidR="001D399F">
              <w:rPr>
                <w:rFonts w:ascii="Arial Narrow" w:hAnsi="Arial Narrow"/>
                <w:sz w:val="16"/>
                <w:szCs w:val="16"/>
              </w:rPr>
              <w:t xml:space="preserve"> descripciones </w:t>
            </w:r>
            <w:r w:rsidR="00C1554F">
              <w:rPr>
                <w:rFonts w:ascii="Arial Narrow" w:hAnsi="Arial Narrow"/>
                <w:sz w:val="16"/>
                <w:szCs w:val="16"/>
              </w:rPr>
              <w:t>la(s) fuente(s) de financiación de la(s) fase(s) anterior</w:t>
            </w:r>
            <w:r w:rsidR="00BE19F2">
              <w:rPr>
                <w:rFonts w:ascii="Arial Narrow" w:hAnsi="Arial Narrow"/>
                <w:sz w:val="16"/>
                <w:szCs w:val="16"/>
              </w:rPr>
              <w:t>(</w:t>
            </w:r>
            <w:r w:rsidR="00C1554F">
              <w:rPr>
                <w:rFonts w:ascii="Arial Narrow" w:hAnsi="Arial Narrow"/>
                <w:sz w:val="16"/>
                <w:szCs w:val="16"/>
              </w:rPr>
              <w:t>es</w:t>
            </w:r>
            <w:r w:rsidR="00BE19F2">
              <w:rPr>
                <w:rFonts w:ascii="Arial Narrow" w:hAnsi="Arial Narrow"/>
                <w:sz w:val="16"/>
                <w:szCs w:val="16"/>
              </w:rPr>
              <w:t xml:space="preserve">) y, en caso de que la financiación de </w:t>
            </w:r>
            <w:r w:rsidR="00883E5A">
              <w:rPr>
                <w:rFonts w:ascii="Arial Narrow" w:hAnsi="Arial Narrow"/>
                <w:sz w:val="16"/>
                <w:szCs w:val="16"/>
              </w:rPr>
              <w:t>estas</w:t>
            </w:r>
            <w:r w:rsidR="00BE19F2">
              <w:rPr>
                <w:rFonts w:ascii="Arial Narrow" w:hAnsi="Arial Narrow"/>
                <w:sz w:val="16"/>
                <w:szCs w:val="16"/>
              </w:rPr>
              <w:t xml:space="preserve"> provenga de una fuente distinta a la US, </w:t>
            </w:r>
            <w:r w:rsidR="00883E5A">
              <w:rPr>
                <w:rFonts w:ascii="Arial Narrow" w:hAnsi="Arial Narrow"/>
                <w:sz w:val="16"/>
                <w:szCs w:val="16"/>
              </w:rPr>
              <w:t xml:space="preserve">adjuntar como documentos </w:t>
            </w:r>
            <w:r w:rsidR="00264FC4">
              <w:rPr>
                <w:rFonts w:ascii="Arial Narrow" w:hAnsi="Arial Narrow"/>
                <w:sz w:val="16"/>
                <w:szCs w:val="16"/>
              </w:rPr>
              <w:t>a</w:t>
            </w:r>
            <w:r w:rsidR="00883E5A">
              <w:rPr>
                <w:rFonts w:ascii="Arial Narrow" w:hAnsi="Arial Narrow"/>
                <w:sz w:val="16"/>
                <w:szCs w:val="16"/>
              </w:rPr>
              <w:t>nexos los informes finales</w:t>
            </w:r>
            <w:r w:rsidR="00264FC4">
              <w:rPr>
                <w:rFonts w:ascii="Arial Narrow" w:hAnsi="Arial Narrow"/>
                <w:sz w:val="16"/>
                <w:szCs w:val="16"/>
              </w:rPr>
              <w:t>. Justificar brevemente la necesidad de una nueva fase.</w:t>
            </w:r>
          </w:p>
        </w:tc>
      </w:tr>
      <w:tr w:rsidR="004B0D8A" w:rsidRPr="00A35810" w14:paraId="1A603F7C" w14:textId="77777777" w:rsidTr="00923699">
        <w:tc>
          <w:tcPr>
            <w:tcW w:w="5000" w:type="pct"/>
          </w:tcPr>
          <w:p w14:paraId="1A603F7B" w14:textId="77777777" w:rsidR="004B0D8A" w:rsidRPr="00A35810" w:rsidRDefault="004B0D8A" w:rsidP="00923699">
            <w:pPr>
              <w:snapToGrid w:val="0"/>
              <w:jc w:val="both"/>
              <w:rPr>
                <w:rFonts w:ascii="Arial Narrow" w:hAnsi="Arial Narrow"/>
                <w:sz w:val="22"/>
                <w:szCs w:val="22"/>
              </w:rPr>
            </w:pPr>
            <w:permStart w:id="65291812" w:edGrp="everyone"/>
            <w:r w:rsidRPr="00572EAB">
              <w:rPr>
                <w:rFonts w:ascii="Arial Narrow" w:hAnsi="Arial Narrow"/>
                <w:sz w:val="20"/>
                <w:szCs w:val="22"/>
              </w:rPr>
              <w:t xml:space="preserve">  </w:t>
            </w:r>
            <w:permEnd w:id="65291812"/>
          </w:p>
        </w:tc>
      </w:tr>
    </w:tbl>
    <w:p w14:paraId="1A603F7D" w14:textId="77777777" w:rsidR="00F41318" w:rsidRDefault="00F41318" w:rsidP="00C113D7">
      <w:pPr>
        <w:jc w:val="both"/>
        <w:rPr>
          <w:rFonts w:ascii="Arial Narrow" w:hAnsi="Arial Narrow"/>
          <w:sz w:val="21"/>
          <w:szCs w:val="21"/>
        </w:rPr>
      </w:pPr>
    </w:p>
    <w:p w14:paraId="1A603F7E" w14:textId="77777777" w:rsidR="00F41318" w:rsidRDefault="00F41318">
      <w:pPr>
        <w:widowControl/>
        <w:suppressAutoHyphens w:val="0"/>
        <w:rPr>
          <w:rFonts w:ascii="Arial Narrow" w:hAnsi="Arial Narrow"/>
          <w:sz w:val="21"/>
          <w:szCs w:val="21"/>
        </w:rPr>
      </w:pPr>
      <w:r>
        <w:rPr>
          <w:rFonts w:ascii="Arial Narrow" w:hAnsi="Arial Narrow"/>
          <w:sz w:val="21"/>
          <w:szCs w:val="21"/>
        </w:rPr>
        <w:br w:type="page"/>
      </w:r>
    </w:p>
    <w:p w14:paraId="1A603F7F" w14:textId="77777777" w:rsidR="00F41318" w:rsidRDefault="00F41318" w:rsidP="00C113D7">
      <w:pPr>
        <w:jc w:val="both"/>
        <w:rPr>
          <w:rFonts w:ascii="Arial Narrow" w:hAnsi="Arial Narrow"/>
          <w:sz w:val="21"/>
          <w:szCs w:val="21"/>
        </w:rPr>
        <w:sectPr w:rsidR="00F41318" w:rsidSect="00F41318">
          <w:pgSz w:w="11906" w:h="16838"/>
          <w:pgMar w:top="1440" w:right="1077" w:bottom="1440" w:left="1077" w:header="142" w:footer="266" w:gutter="0"/>
          <w:cols w:space="720"/>
          <w:docGrid w:linePitch="326"/>
        </w:sectPr>
      </w:pPr>
    </w:p>
    <w:p w14:paraId="1A603F80" w14:textId="77777777" w:rsidR="00FF6410" w:rsidRDefault="00FF6410" w:rsidP="00C113D7">
      <w:pPr>
        <w:jc w:val="both"/>
        <w:rPr>
          <w:rFonts w:ascii="Arial Narrow" w:hAnsi="Arial Narrow"/>
          <w:sz w:val="21"/>
          <w:szCs w:val="21"/>
        </w:rPr>
      </w:pPr>
    </w:p>
    <w:tbl>
      <w:tblPr>
        <w:tblW w:w="5000" w:type="pct"/>
        <w:tblLook w:val="0000" w:firstRow="0" w:lastRow="0" w:firstColumn="0" w:lastColumn="0" w:noHBand="0" w:noVBand="0"/>
      </w:tblPr>
      <w:tblGrid>
        <w:gridCol w:w="849"/>
        <w:gridCol w:w="1555"/>
        <w:gridCol w:w="983"/>
        <w:gridCol w:w="987"/>
        <w:gridCol w:w="984"/>
        <w:gridCol w:w="987"/>
        <w:gridCol w:w="995"/>
        <w:gridCol w:w="987"/>
        <w:gridCol w:w="981"/>
        <w:gridCol w:w="1001"/>
        <w:gridCol w:w="984"/>
        <w:gridCol w:w="984"/>
        <w:gridCol w:w="987"/>
        <w:gridCol w:w="910"/>
      </w:tblGrid>
      <w:tr w:rsidR="003E7262" w:rsidRPr="00DB550E" w14:paraId="1A603F83" w14:textId="77777777" w:rsidTr="001143E5">
        <w:trPr>
          <w:trHeight w:val="397"/>
        </w:trPr>
        <w:tc>
          <w:tcPr>
            <w:tcW w:w="5000" w:type="pct"/>
            <w:gridSpan w:val="14"/>
            <w:tcBorders>
              <w:top w:val="single" w:sz="4" w:space="0" w:color="000000"/>
              <w:left w:val="single" w:sz="4" w:space="0" w:color="000000"/>
              <w:bottom w:val="single" w:sz="4" w:space="0" w:color="000000"/>
              <w:right w:val="single" w:sz="4" w:space="0" w:color="000000"/>
            </w:tcBorders>
            <w:shd w:val="pct15" w:color="auto" w:fill="auto"/>
          </w:tcPr>
          <w:p w14:paraId="1A603F81" w14:textId="77777777" w:rsidR="00CB0870" w:rsidRDefault="007C16F5" w:rsidP="00C113D7">
            <w:pPr>
              <w:contextualSpacing/>
              <w:jc w:val="both"/>
              <w:rPr>
                <w:rFonts w:ascii="Arial Narrow" w:hAnsi="Arial Narrow"/>
                <w:b/>
                <w:bCs/>
              </w:rPr>
            </w:pPr>
            <w:r>
              <w:rPr>
                <w:rFonts w:ascii="Arial Narrow" w:hAnsi="Arial Narrow"/>
                <w:b/>
                <w:bCs/>
              </w:rPr>
              <w:t>8</w:t>
            </w:r>
            <w:r w:rsidR="003E7262">
              <w:rPr>
                <w:rFonts w:ascii="Arial Narrow" w:hAnsi="Arial Narrow"/>
                <w:b/>
                <w:bCs/>
              </w:rPr>
              <w:t xml:space="preserve">. </w:t>
            </w:r>
            <w:r w:rsidR="003E7262" w:rsidRPr="00DB550E">
              <w:rPr>
                <w:rFonts w:ascii="Arial Narrow" w:hAnsi="Arial Narrow"/>
                <w:b/>
                <w:bCs/>
              </w:rPr>
              <w:t>DESCRIPCIÓN DEL</w:t>
            </w:r>
            <w:r w:rsidR="003E7262">
              <w:rPr>
                <w:rFonts w:ascii="Arial Narrow" w:hAnsi="Arial Narrow"/>
                <w:b/>
                <w:bCs/>
              </w:rPr>
              <w:t xml:space="preserve"> PROYECTO</w:t>
            </w:r>
          </w:p>
          <w:p w14:paraId="1A603F82" w14:textId="77777777" w:rsidR="003E7262" w:rsidRPr="003E7262" w:rsidRDefault="003E7262" w:rsidP="00C113D7">
            <w:pPr>
              <w:contextualSpacing/>
              <w:jc w:val="both"/>
              <w:rPr>
                <w:rFonts w:ascii="Arial Narrow" w:hAnsi="Arial Narrow"/>
                <w:sz w:val="16"/>
                <w:szCs w:val="16"/>
              </w:rPr>
            </w:pPr>
            <w:r w:rsidRPr="00DB550E">
              <w:rPr>
                <w:rFonts w:ascii="Arial Narrow" w:hAnsi="Arial Narrow"/>
                <w:sz w:val="16"/>
                <w:szCs w:val="16"/>
              </w:rPr>
              <w:t xml:space="preserve">Describir la metodología que se va a utilizar para llevar a cabo el </w:t>
            </w:r>
            <w:r w:rsidR="00F72530">
              <w:rPr>
                <w:rFonts w:ascii="Arial Narrow" w:hAnsi="Arial Narrow"/>
                <w:sz w:val="16"/>
                <w:szCs w:val="16"/>
              </w:rPr>
              <w:t>proyecto</w:t>
            </w:r>
            <w:r w:rsidRPr="00DB550E">
              <w:rPr>
                <w:rFonts w:ascii="Arial Narrow" w:hAnsi="Arial Narrow"/>
                <w:sz w:val="16"/>
                <w:szCs w:val="16"/>
              </w:rPr>
              <w:t xml:space="preserve"> en funci</w:t>
            </w:r>
            <w:r w:rsidR="00F72530">
              <w:rPr>
                <w:rFonts w:ascii="Arial Narrow" w:hAnsi="Arial Narrow"/>
                <w:sz w:val="16"/>
                <w:szCs w:val="16"/>
              </w:rPr>
              <w:t>ón de qué se quiere conseguir (o</w:t>
            </w:r>
            <w:r w:rsidRPr="00DB550E">
              <w:rPr>
                <w:rFonts w:ascii="Arial Narrow" w:hAnsi="Arial Narrow"/>
                <w:sz w:val="16"/>
                <w:szCs w:val="16"/>
              </w:rPr>
              <w:t>bjetivo</w:t>
            </w:r>
            <w:r w:rsidR="00F72530">
              <w:rPr>
                <w:rFonts w:ascii="Arial Narrow" w:hAnsi="Arial Narrow"/>
                <w:sz w:val="16"/>
                <w:szCs w:val="16"/>
              </w:rPr>
              <w:t>s e</w:t>
            </w:r>
            <w:r w:rsidRPr="00DB550E">
              <w:rPr>
                <w:rFonts w:ascii="Arial Narrow" w:hAnsi="Arial Narrow"/>
                <w:sz w:val="16"/>
                <w:szCs w:val="16"/>
              </w:rPr>
              <w:t>specífico</w:t>
            </w:r>
            <w:r w:rsidR="00F72530">
              <w:rPr>
                <w:rFonts w:ascii="Arial Narrow" w:hAnsi="Arial Narrow"/>
                <w:sz w:val="16"/>
                <w:szCs w:val="16"/>
              </w:rPr>
              <w:t>s</w:t>
            </w:r>
            <w:r w:rsidRPr="00DB550E">
              <w:rPr>
                <w:rFonts w:ascii="Arial Narrow" w:hAnsi="Arial Narrow"/>
                <w:sz w:val="16"/>
                <w:szCs w:val="16"/>
              </w:rPr>
              <w:t>), para qué s</w:t>
            </w:r>
            <w:r w:rsidR="00F72530">
              <w:rPr>
                <w:rFonts w:ascii="Arial Narrow" w:hAnsi="Arial Narrow"/>
                <w:sz w:val="16"/>
                <w:szCs w:val="16"/>
              </w:rPr>
              <w:t>e quiere lograr ese propósito (objetivo g</w:t>
            </w:r>
            <w:r w:rsidRPr="00DB550E">
              <w:rPr>
                <w:rFonts w:ascii="Arial Narrow" w:hAnsi="Arial Narrow"/>
                <w:sz w:val="16"/>
                <w:szCs w:val="16"/>
              </w:rPr>
              <w:t xml:space="preserve">eneral), </w:t>
            </w:r>
            <w:r w:rsidR="00F72530">
              <w:rPr>
                <w:rFonts w:ascii="Arial Narrow" w:hAnsi="Arial Narrow"/>
                <w:sz w:val="16"/>
                <w:szCs w:val="16"/>
              </w:rPr>
              <w:t>cuál es el plan de trabajo (a</w:t>
            </w:r>
            <w:r w:rsidRPr="00DB550E">
              <w:rPr>
                <w:rFonts w:ascii="Arial Narrow" w:hAnsi="Arial Narrow"/>
                <w:sz w:val="16"/>
                <w:szCs w:val="16"/>
              </w:rPr>
              <w:t>ctividades), y có</w:t>
            </w:r>
            <w:r w:rsidR="00F72530">
              <w:rPr>
                <w:rFonts w:ascii="Arial Narrow" w:hAnsi="Arial Narrow"/>
                <w:sz w:val="16"/>
                <w:szCs w:val="16"/>
              </w:rPr>
              <w:t>mo se va a medir lo realizado (indicadores y f</w:t>
            </w:r>
            <w:r w:rsidRPr="00DB550E">
              <w:rPr>
                <w:rFonts w:ascii="Arial Narrow" w:hAnsi="Arial Narrow"/>
                <w:sz w:val="16"/>
                <w:szCs w:val="16"/>
              </w:rPr>
              <w:t>uentes de verificación).</w:t>
            </w:r>
          </w:p>
        </w:tc>
      </w:tr>
      <w:tr w:rsidR="00A91423" w14:paraId="1A603F85" w14:textId="77777777" w:rsidTr="00E80500">
        <w:trPr>
          <w:trHeight w:val="125"/>
        </w:trPr>
        <w:tc>
          <w:tcPr>
            <w:tcW w:w="5000" w:type="pct"/>
            <w:gridSpan w:val="14"/>
            <w:tcBorders>
              <w:top w:val="single" w:sz="4" w:space="0" w:color="000000"/>
              <w:left w:val="single" w:sz="4" w:space="0" w:color="000000"/>
              <w:bottom w:val="single" w:sz="4" w:space="0" w:color="000000"/>
              <w:right w:val="single" w:sz="4" w:space="0" w:color="000000"/>
            </w:tcBorders>
            <w:shd w:val="pct15" w:color="auto" w:fill="auto"/>
          </w:tcPr>
          <w:p w14:paraId="1A603F84" w14:textId="77777777" w:rsidR="00A91423" w:rsidRPr="00FF7A6C" w:rsidRDefault="007C16F5" w:rsidP="00A91423">
            <w:pPr>
              <w:snapToGrid w:val="0"/>
              <w:contextualSpacing/>
              <w:jc w:val="both"/>
              <w:rPr>
                <w:rFonts w:ascii="Arial Narrow" w:hAnsi="Arial Narrow" w:cs="Arial"/>
                <w:b/>
                <w:sz w:val="22"/>
                <w:szCs w:val="21"/>
                <w:lang w:val="es-ES_tradnl"/>
              </w:rPr>
            </w:pPr>
            <w:r w:rsidRPr="00FF7A6C">
              <w:rPr>
                <w:rFonts w:ascii="Arial Narrow" w:hAnsi="Arial Narrow" w:cs="Arial"/>
                <w:b/>
                <w:sz w:val="22"/>
                <w:szCs w:val="21"/>
                <w:lang w:val="es-ES_tradnl"/>
              </w:rPr>
              <w:t>8</w:t>
            </w:r>
            <w:r w:rsidR="00A91423" w:rsidRPr="00FF7A6C">
              <w:rPr>
                <w:rFonts w:ascii="Arial Narrow" w:hAnsi="Arial Narrow" w:cs="Arial"/>
                <w:b/>
                <w:sz w:val="22"/>
                <w:szCs w:val="21"/>
                <w:lang w:val="es-ES_tradnl"/>
              </w:rPr>
              <w:t xml:space="preserve">.1. Matriz </w:t>
            </w:r>
            <w:r w:rsidR="00F85E7A" w:rsidRPr="00FF7A6C">
              <w:rPr>
                <w:rFonts w:ascii="Arial Narrow" w:hAnsi="Arial Narrow" w:cs="Arial"/>
                <w:b/>
                <w:sz w:val="22"/>
                <w:szCs w:val="21"/>
                <w:lang w:val="es-ES_tradnl"/>
              </w:rPr>
              <w:t xml:space="preserve">de planificación </w:t>
            </w:r>
            <w:r w:rsidR="00A91423" w:rsidRPr="00FF7A6C">
              <w:rPr>
                <w:rFonts w:ascii="Arial Narrow" w:hAnsi="Arial Narrow" w:cs="Arial"/>
                <w:b/>
                <w:sz w:val="22"/>
                <w:szCs w:val="21"/>
                <w:lang w:val="es-ES_tradnl"/>
              </w:rPr>
              <w:t>del proyecto</w:t>
            </w:r>
          </w:p>
        </w:tc>
      </w:tr>
      <w:tr w:rsidR="00A91423" w:rsidRPr="00DB550E" w14:paraId="1A603F88" w14:textId="77777777" w:rsidTr="00E80500">
        <w:trPr>
          <w:trHeight w:val="397"/>
        </w:trPr>
        <w:tc>
          <w:tcPr>
            <w:tcW w:w="5000" w:type="pct"/>
            <w:gridSpan w:val="14"/>
            <w:tcBorders>
              <w:top w:val="single" w:sz="4" w:space="0" w:color="000000"/>
              <w:left w:val="single" w:sz="4" w:space="0" w:color="000000"/>
              <w:bottom w:val="single" w:sz="4" w:space="0" w:color="000000"/>
              <w:right w:val="single" w:sz="4" w:space="0" w:color="000000"/>
            </w:tcBorders>
            <w:shd w:val="pct15" w:color="auto" w:fill="auto"/>
          </w:tcPr>
          <w:p w14:paraId="1A603F86" w14:textId="77777777" w:rsidR="00A91423" w:rsidRPr="00236CFE" w:rsidRDefault="00A91423" w:rsidP="00A91423">
            <w:pPr>
              <w:snapToGrid w:val="0"/>
              <w:contextualSpacing/>
              <w:jc w:val="both"/>
              <w:rPr>
                <w:rFonts w:ascii="Arial Narrow" w:hAnsi="Arial Narrow" w:cs="Arial"/>
                <w:b/>
                <w:sz w:val="22"/>
                <w:szCs w:val="21"/>
                <w:lang w:val="es-ES_tradnl"/>
              </w:rPr>
            </w:pPr>
            <w:r w:rsidRPr="00236CFE">
              <w:rPr>
                <w:rFonts w:ascii="Arial Narrow" w:hAnsi="Arial Narrow" w:cs="Arial"/>
                <w:b/>
                <w:sz w:val="22"/>
                <w:szCs w:val="21"/>
                <w:lang w:val="es-ES_tradnl"/>
              </w:rPr>
              <w:t>Objetivo General</w:t>
            </w:r>
          </w:p>
          <w:p w14:paraId="1A603F87" w14:textId="77777777" w:rsidR="00A91423" w:rsidRPr="00DB550E" w:rsidRDefault="00A91423" w:rsidP="00A91423">
            <w:pPr>
              <w:snapToGrid w:val="0"/>
              <w:contextualSpacing/>
              <w:jc w:val="both"/>
              <w:rPr>
                <w:rFonts w:ascii="Arial Narrow" w:hAnsi="Arial Narrow" w:cs="Arial"/>
                <w:sz w:val="16"/>
                <w:szCs w:val="16"/>
                <w:lang w:val="es-ES_tradnl"/>
              </w:rPr>
            </w:pPr>
            <w:r w:rsidRPr="00DB550E">
              <w:rPr>
                <w:rFonts w:ascii="Arial Narrow" w:hAnsi="Arial Narrow" w:cs="Arial"/>
                <w:sz w:val="16"/>
                <w:szCs w:val="16"/>
                <w:lang w:val="es-ES_tradnl"/>
              </w:rPr>
              <w:t>El logro a cuya consecución se espera que el proyecto contribuya de manera significativa una vez finalizado el mismo a medio o largo plazo</w:t>
            </w:r>
            <w:r>
              <w:rPr>
                <w:rFonts w:ascii="Arial Narrow" w:hAnsi="Arial Narrow" w:cs="Arial"/>
                <w:sz w:val="16"/>
                <w:szCs w:val="16"/>
                <w:lang w:val="es-ES_tradnl"/>
              </w:rPr>
              <w:t xml:space="preserve"> (sólo uno).</w:t>
            </w:r>
          </w:p>
        </w:tc>
      </w:tr>
      <w:tr w:rsidR="00A91423" w:rsidRPr="001A0A26" w14:paraId="1A603F8A" w14:textId="77777777" w:rsidTr="00E80500">
        <w:trPr>
          <w:trHeight w:val="70"/>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auto"/>
          </w:tcPr>
          <w:p w14:paraId="1A603F89" w14:textId="77777777" w:rsidR="00A91423" w:rsidRPr="001A0A26" w:rsidRDefault="00A91423" w:rsidP="00A91423">
            <w:pPr>
              <w:snapToGrid w:val="0"/>
              <w:contextualSpacing/>
              <w:jc w:val="both"/>
              <w:rPr>
                <w:rFonts w:ascii="Arial Narrow" w:hAnsi="Arial Narrow" w:cs="Arial"/>
                <w:sz w:val="22"/>
                <w:szCs w:val="22"/>
                <w:lang w:val="es-ES_tradnl"/>
              </w:rPr>
            </w:pPr>
            <w:permStart w:id="2005952231" w:edGrp="everyone"/>
            <w:r w:rsidRPr="00572EAB">
              <w:rPr>
                <w:rFonts w:ascii="Arial Narrow" w:hAnsi="Arial Narrow" w:cs="Arial"/>
                <w:sz w:val="20"/>
                <w:szCs w:val="22"/>
                <w:lang w:val="es-ES_tradnl"/>
              </w:rPr>
              <w:t xml:space="preserve">  </w:t>
            </w:r>
            <w:permEnd w:id="2005952231"/>
          </w:p>
        </w:tc>
      </w:tr>
      <w:tr w:rsidR="00A91423" w:rsidRPr="003E7262" w14:paraId="1A603F8D" w14:textId="77777777" w:rsidTr="00E80500">
        <w:trPr>
          <w:trHeight w:val="397"/>
        </w:trPr>
        <w:tc>
          <w:tcPr>
            <w:tcW w:w="5000" w:type="pct"/>
            <w:gridSpan w:val="14"/>
            <w:tcBorders>
              <w:top w:val="single" w:sz="4" w:space="0" w:color="000000"/>
              <w:left w:val="single" w:sz="4" w:space="0" w:color="000000"/>
              <w:bottom w:val="single" w:sz="4" w:space="0" w:color="000000"/>
              <w:right w:val="single" w:sz="4" w:space="0" w:color="000000"/>
            </w:tcBorders>
            <w:shd w:val="pct15" w:color="auto" w:fill="auto"/>
            <w:vAlign w:val="center"/>
          </w:tcPr>
          <w:p w14:paraId="1A603F8B" w14:textId="77777777" w:rsidR="00A91423" w:rsidRPr="00236CFE" w:rsidRDefault="00A91423" w:rsidP="00A91423">
            <w:pPr>
              <w:snapToGrid w:val="0"/>
              <w:contextualSpacing/>
              <w:jc w:val="both"/>
              <w:rPr>
                <w:rFonts w:ascii="Arial Narrow" w:hAnsi="Arial Narrow" w:cs="Arial"/>
                <w:b/>
                <w:sz w:val="22"/>
                <w:szCs w:val="21"/>
                <w:lang w:val="es-ES_tradnl"/>
              </w:rPr>
            </w:pPr>
            <w:r w:rsidRPr="00236CFE">
              <w:rPr>
                <w:rFonts w:ascii="Arial Narrow" w:hAnsi="Arial Narrow" w:cs="Arial"/>
                <w:b/>
                <w:sz w:val="22"/>
                <w:szCs w:val="21"/>
                <w:lang w:val="es-ES_tradnl"/>
              </w:rPr>
              <w:t>Objetivo Específico</w:t>
            </w:r>
          </w:p>
          <w:p w14:paraId="1A603F8C" w14:textId="77777777" w:rsidR="00A91423" w:rsidRPr="003E7262" w:rsidRDefault="00A91423" w:rsidP="00A91423">
            <w:pPr>
              <w:snapToGrid w:val="0"/>
              <w:contextualSpacing/>
              <w:jc w:val="both"/>
              <w:rPr>
                <w:rFonts w:ascii="Arial Narrow" w:hAnsi="Arial Narrow" w:cs="Arial"/>
                <w:b/>
                <w:sz w:val="21"/>
                <w:szCs w:val="21"/>
                <w:lang w:val="es-ES_tradnl"/>
              </w:rPr>
            </w:pPr>
            <w:r w:rsidRPr="003E7262">
              <w:rPr>
                <w:rFonts w:ascii="Arial Narrow" w:hAnsi="Arial Narrow" w:cs="Arial"/>
                <w:sz w:val="16"/>
                <w:szCs w:val="16"/>
                <w:lang w:val="es-ES_tradnl"/>
              </w:rPr>
              <w:t>El fin concreto que se espera conseguir con el desarrollo del proyecto</w:t>
            </w:r>
            <w:r>
              <w:rPr>
                <w:rFonts w:ascii="Arial Narrow" w:hAnsi="Arial Narrow" w:cs="Arial"/>
                <w:sz w:val="16"/>
                <w:szCs w:val="16"/>
                <w:lang w:val="es-ES_tradnl"/>
              </w:rPr>
              <w:t xml:space="preserve"> (sólo uno).</w:t>
            </w:r>
          </w:p>
        </w:tc>
      </w:tr>
      <w:tr w:rsidR="00A91423" w:rsidRPr="001A0A26" w14:paraId="1A603F8F" w14:textId="77777777" w:rsidTr="00E80500">
        <w:trPr>
          <w:trHeight w:val="70"/>
        </w:trPr>
        <w:tc>
          <w:tcPr>
            <w:tcW w:w="5000" w:type="pct"/>
            <w:gridSpan w:val="14"/>
            <w:tcBorders>
              <w:top w:val="single" w:sz="4" w:space="0" w:color="000000"/>
              <w:left w:val="single" w:sz="4" w:space="0" w:color="000000"/>
              <w:bottom w:val="single" w:sz="4" w:space="0" w:color="000000"/>
              <w:right w:val="single" w:sz="4" w:space="0" w:color="000000"/>
            </w:tcBorders>
            <w:vAlign w:val="center"/>
          </w:tcPr>
          <w:p w14:paraId="1A603F8E" w14:textId="77777777" w:rsidR="00A91423" w:rsidRPr="001A0A26" w:rsidRDefault="00A91423" w:rsidP="00A91423">
            <w:pPr>
              <w:snapToGrid w:val="0"/>
              <w:contextualSpacing/>
              <w:jc w:val="both"/>
              <w:rPr>
                <w:rFonts w:ascii="Arial Narrow" w:hAnsi="Arial Narrow" w:cs="Arial"/>
                <w:sz w:val="22"/>
                <w:szCs w:val="22"/>
                <w:lang w:val="es-ES_tradnl"/>
              </w:rPr>
            </w:pPr>
            <w:permStart w:id="941562669" w:edGrp="everyone"/>
            <w:r w:rsidRPr="00572EAB">
              <w:rPr>
                <w:rFonts w:ascii="Arial Narrow" w:hAnsi="Arial Narrow" w:cs="Arial"/>
                <w:sz w:val="20"/>
                <w:szCs w:val="22"/>
                <w:lang w:val="es-ES_tradnl"/>
              </w:rPr>
              <w:t xml:space="preserve">  </w:t>
            </w:r>
            <w:permEnd w:id="941562669"/>
          </w:p>
        </w:tc>
      </w:tr>
      <w:tr w:rsidR="00A91423" w:rsidRPr="001A0A26" w14:paraId="1A603F91" w14:textId="77777777" w:rsidTr="00776C1A">
        <w:trPr>
          <w:trHeight w:val="70"/>
        </w:trPr>
        <w:tc>
          <w:tcPr>
            <w:tcW w:w="5000" w:type="pct"/>
            <w:gridSpan w:val="14"/>
            <w:tcBorders>
              <w:top w:val="single" w:sz="4" w:space="0" w:color="000000"/>
              <w:left w:val="single" w:sz="4" w:space="0" w:color="000000"/>
              <w:bottom w:val="single" w:sz="4" w:space="0" w:color="000000"/>
              <w:right w:val="single" w:sz="4" w:space="0" w:color="000000"/>
            </w:tcBorders>
            <w:shd w:val="pct15" w:color="auto" w:fill="auto"/>
            <w:vAlign w:val="center"/>
          </w:tcPr>
          <w:p w14:paraId="1A603F90" w14:textId="77777777" w:rsidR="00A91423" w:rsidRPr="00776C1A" w:rsidRDefault="00A91423" w:rsidP="00A91423">
            <w:pPr>
              <w:contextualSpacing/>
              <w:jc w:val="both"/>
              <w:rPr>
                <w:rFonts w:ascii="Arial Narrow" w:hAnsi="Arial Narrow"/>
                <w:b/>
                <w:bCs/>
                <w:sz w:val="22"/>
                <w:szCs w:val="21"/>
              </w:rPr>
            </w:pPr>
            <w:r>
              <w:rPr>
                <w:rFonts w:ascii="Arial Narrow" w:hAnsi="Arial Narrow" w:cs="Arial"/>
                <w:b/>
                <w:sz w:val="22"/>
                <w:szCs w:val="21"/>
                <w:lang w:val="es-ES_tradnl"/>
              </w:rPr>
              <w:t xml:space="preserve">Actividades </w:t>
            </w:r>
            <w:r w:rsidRPr="00236CFE">
              <w:rPr>
                <w:rFonts w:ascii="Arial Narrow" w:hAnsi="Arial Narrow"/>
                <w:b/>
                <w:bCs/>
                <w:sz w:val="22"/>
                <w:szCs w:val="21"/>
              </w:rPr>
              <w:t>(ampliar el número según se requiera)</w:t>
            </w:r>
          </w:p>
        </w:tc>
      </w:tr>
      <w:tr w:rsidR="002623C8" w:rsidRPr="001A0A26" w14:paraId="1A603F94" w14:textId="77777777" w:rsidTr="00635D20">
        <w:trPr>
          <w:trHeight w:val="468"/>
        </w:trPr>
        <w:tc>
          <w:tcPr>
            <w:tcW w:w="300" w:type="pct"/>
            <w:tcBorders>
              <w:top w:val="single" w:sz="4" w:space="0" w:color="000000"/>
              <w:left w:val="single" w:sz="4" w:space="0" w:color="000000"/>
              <w:bottom w:val="single" w:sz="4" w:space="0" w:color="000000"/>
              <w:right w:val="single" w:sz="4" w:space="0" w:color="000000"/>
            </w:tcBorders>
            <w:shd w:val="pct15" w:color="auto" w:fill="auto"/>
            <w:vAlign w:val="center"/>
          </w:tcPr>
          <w:p w14:paraId="1A603F92" w14:textId="77777777" w:rsidR="002623C8" w:rsidRPr="00A3154F" w:rsidRDefault="002623C8" w:rsidP="00A91423">
            <w:pPr>
              <w:snapToGrid w:val="0"/>
              <w:contextualSpacing/>
              <w:jc w:val="both"/>
              <w:rPr>
                <w:rFonts w:ascii="Arial Narrow" w:hAnsi="Arial Narrow" w:cs="Arial"/>
                <w:b/>
                <w:bCs/>
                <w:sz w:val="20"/>
                <w:szCs w:val="20"/>
                <w:lang w:val="es-ES_tradnl"/>
              </w:rPr>
            </w:pPr>
            <w:r>
              <w:rPr>
                <w:rFonts w:ascii="Arial Narrow" w:hAnsi="Arial Narrow" w:cs="Arial"/>
                <w:b/>
                <w:bCs/>
                <w:sz w:val="20"/>
                <w:szCs w:val="20"/>
                <w:lang w:val="es-ES_tradnl"/>
              </w:rPr>
              <w:t>Número</w:t>
            </w:r>
          </w:p>
        </w:tc>
        <w:tc>
          <w:tcPr>
            <w:tcW w:w="4700" w:type="pct"/>
            <w:gridSpan w:val="13"/>
            <w:tcBorders>
              <w:top w:val="single" w:sz="4" w:space="0" w:color="000000"/>
              <w:left w:val="single" w:sz="4" w:space="0" w:color="000000"/>
              <w:bottom w:val="single" w:sz="4" w:space="0" w:color="000000"/>
              <w:right w:val="single" w:sz="4" w:space="0" w:color="000000"/>
            </w:tcBorders>
            <w:shd w:val="pct15" w:color="auto" w:fill="auto"/>
            <w:vAlign w:val="center"/>
          </w:tcPr>
          <w:p w14:paraId="1A603F93" w14:textId="77777777" w:rsidR="002623C8" w:rsidRPr="00A3154F" w:rsidRDefault="00635D20" w:rsidP="00635D20">
            <w:pPr>
              <w:snapToGrid w:val="0"/>
              <w:ind w:left="-20" w:firstLine="20"/>
              <w:contextualSpacing/>
              <w:jc w:val="both"/>
              <w:rPr>
                <w:rFonts w:ascii="Arial Narrow" w:hAnsi="Arial Narrow" w:cs="Arial"/>
                <w:b/>
                <w:sz w:val="20"/>
                <w:szCs w:val="20"/>
                <w:lang w:val="es-ES_tradnl"/>
              </w:rPr>
            </w:pPr>
            <w:r>
              <w:rPr>
                <w:rFonts w:ascii="Arial Narrow" w:hAnsi="Arial Narrow" w:cs="Arial"/>
                <w:b/>
                <w:bCs/>
                <w:sz w:val="20"/>
                <w:szCs w:val="20"/>
                <w:lang w:val="es-ES_tradnl"/>
              </w:rPr>
              <w:t>Descripción</w:t>
            </w:r>
          </w:p>
        </w:tc>
      </w:tr>
      <w:tr w:rsidR="002623C8" w:rsidRPr="001A0A26" w14:paraId="1A603F97" w14:textId="77777777" w:rsidTr="002623C8">
        <w:trPr>
          <w:trHeight w:val="70"/>
        </w:trPr>
        <w:tc>
          <w:tcPr>
            <w:tcW w:w="300" w:type="pct"/>
            <w:tcBorders>
              <w:top w:val="single" w:sz="4" w:space="0" w:color="000000"/>
              <w:left w:val="single" w:sz="4" w:space="0" w:color="000000"/>
              <w:bottom w:val="single" w:sz="4" w:space="0" w:color="000000"/>
              <w:right w:val="single" w:sz="4" w:space="0" w:color="000000"/>
            </w:tcBorders>
            <w:shd w:val="pct15" w:color="auto" w:fill="auto"/>
            <w:vAlign w:val="center"/>
          </w:tcPr>
          <w:p w14:paraId="1A603F95" w14:textId="77777777" w:rsidR="002623C8" w:rsidRPr="00A3154F" w:rsidRDefault="002623C8" w:rsidP="00A91423">
            <w:pPr>
              <w:pStyle w:val="Estilo1"/>
              <w:tabs>
                <w:tab w:val="clear" w:pos="0"/>
              </w:tabs>
              <w:snapToGrid w:val="0"/>
              <w:spacing w:before="0" w:after="0"/>
              <w:ind w:left="0" w:firstLine="0"/>
              <w:contextualSpacing/>
              <w:rPr>
                <w:rFonts w:ascii="Arial Narrow" w:hAnsi="Arial Narrow"/>
                <w:bCs/>
                <w:szCs w:val="20"/>
                <w:u w:val="none"/>
              </w:rPr>
            </w:pPr>
            <w:permStart w:id="1304841419" w:edGrp="everyone" w:colFirst="1" w:colLast="1"/>
            <w:r>
              <w:rPr>
                <w:rFonts w:ascii="Arial Narrow" w:hAnsi="Arial Narrow"/>
                <w:bCs/>
                <w:szCs w:val="20"/>
                <w:u w:val="none"/>
              </w:rPr>
              <w:t>A.</w:t>
            </w:r>
            <w:r w:rsidRPr="00A3154F">
              <w:rPr>
                <w:rFonts w:ascii="Arial Narrow" w:hAnsi="Arial Narrow"/>
                <w:bCs/>
                <w:szCs w:val="20"/>
                <w:u w:val="none"/>
              </w:rPr>
              <w:t>1</w:t>
            </w:r>
          </w:p>
        </w:tc>
        <w:tc>
          <w:tcPr>
            <w:tcW w:w="4700" w:type="pct"/>
            <w:gridSpan w:val="13"/>
            <w:tcBorders>
              <w:top w:val="single" w:sz="4" w:space="0" w:color="000000"/>
              <w:left w:val="single" w:sz="4" w:space="0" w:color="000000"/>
              <w:bottom w:val="single" w:sz="4" w:space="0" w:color="000000"/>
              <w:right w:val="single" w:sz="4" w:space="0" w:color="000000"/>
            </w:tcBorders>
            <w:vAlign w:val="center"/>
          </w:tcPr>
          <w:p w14:paraId="1A603F96" w14:textId="77777777" w:rsidR="002623C8" w:rsidRPr="00572EAB" w:rsidRDefault="002623C8" w:rsidP="00A91423">
            <w:pPr>
              <w:snapToGrid w:val="0"/>
              <w:ind w:right="-102"/>
              <w:contextualSpacing/>
              <w:jc w:val="both"/>
              <w:rPr>
                <w:rFonts w:ascii="Arial Narrow" w:hAnsi="Arial Narrow" w:cs="Arial"/>
                <w:sz w:val="20"/>
                <w:szCs w:val="22"/>
                <w:lang w:val="es-ES_tradnl"/>
              </w:rPr>
            </w:pPr>
          </w:p>
        </w:tc>
      </w:tr>
      <w:tr w:rsidR="002623C8" w:rsidRPr="001A0A26" w14:paraId="1A603F9A" w14:textId="77777777" w:rsidTr="002623C8">
        <w:trPr>
          <w:trHeight w:val="70"/>
        </w:trPr>
        <w:tc>
          <w:tcPr>
            <w:tcW w:w="300" w:type="pct"/>
            <w:tcBorders>
              <w:top w:val="single" w:sz="4" w:space="0" w:color="000000"/>
              <w:left w:val="single" w:sz="4" w:space="0" w:color="000000"/>
              <w:bottom w:val="single" w:sz="4" w:space="0" w:color="000000"/>
              <w:right w:val="single" w:sz="4" w:space="0" w:color="000000"/>
            </w:tcBorders>
            <w:shd w:val="pct15" w:color="auto" w:fill="auto"/>
            <w:vAlign w:val="center"/>
          </w:tcPr>
          <w:p w14:paraId="1A603F98" w14:textId="77777777" w:rsidR="002623C8" w:rsidRPr="00A3154F" w:rsidRDefault="002623C8" w:rsidP="00A91423">
            <w:pPr>
              <w:pStyle w:val="Estilo1"/>
              <w:tabs>
                <w:tab w:val="clear" w:pos="0"/>
              </w:tabs>
              <w:snapToGrid w:val="0"/>
              <w:spacing w:before="0" w:after="0"/>
              <w:ind w:left="0" w:firstLine="0"/>
              <w:contextualSpacing/>
              <w:rPr>
                <w:rFonts w:ascii="Arial Narrow" w:hAnsi="Arial Narrow"/>
                <w:bCs/>
                <w:szCs w:val="20"/>
                <w:u w:val="none"/>
              </w:rPr>
            </w:pPr>
            <w:permStart w:id="448297909" w:edGrp="everyone" w:colFirst="1" w:colLast="1"/>
            <w:permEnd w:id="1304841419"/>
            <w:r>
              <w:rPr>
                <w:rFonts w:ascii="Arial Narrow" w:hAnsi="Arial Narrow"/>
                <w:bCs/>
                <w:szCs w:val="20"/>
                <w:u w:val="none"/>
              </w:rPr>
              <w:t>A.</w:t>
            </w:r>
            <w:r w:rsidRPr="00A3154F">
              <w:rPr>
                <w:rFonts w:ascii="Arial Narrow" w:hAnsi="Arial Narrow"/>
                <w:bCs/>
                <w:szCs w:val="20"/>
                <w:u w:val="none"/>
              </w:rPr>
              <w:t>2</w:t>
            </w:r>
          </w:p>
        </w:tc>
        <w:tc>
          <w:tcPr>
            <w:tcW w:w="4700" w:type="pct"/>
            <w:gridSpan w:val="13"/>
            <w:tcBorders>
              <w:top w:val="single" w:sz="4" w:space="0" w:color="000000"/>
              <w:left w:val="single" w:sz="4" w:space="0" w:color="000000"/>
              <w:bottom w:val="single" w:sz="4" w:space="0" w:color="000000"/>
              <w:right w:val="single" w:sz="4" w:space="0" w:color="000000"/>
            </w:tcBorders>
            <w:vAlign w:val="center"/>
          </w:tcPr>
          <w:p w14:paraId="1A603F99" w14:textId="77777777" w:rsidR="002623C8" w:rsidRPr="00572EAB" w:rsidRDefault="002623C8" w:rsidP="00A91423">
            <w:pPr>
              <w:snapToGrid w:val="0"/>
              <w:ind w:right="-102"/>
              <w:contextualSpacing/>
              <w:jc w:val="both"/>
              <w:rPr>
                <w:rFonts w:ascii="Arial Narrow" w:hAnsi="Arial Narrow" w:cs="Arial"/>
                <w:sz w:val="20"/>
                <w:szCs w:val="22"/>
                <w:lang w:val="es-ES_tradnl"/>
              </w:rPr>
            </w:pPr>
          </w:p>
        </w:tc>
      </w:tr>
      <w:tr w:rsidR="002623C8" w:rsidRPr="001A0A26" w14:paraId="1A603F9D" w14:textId="77777777" w:rsidTr="002623C8">
        <w:trPr>
          <w:trHeight w:val="70"/>
        </w:trPr>
        <w:tc>
          <w:tcPr>
            <w:tcW w:w="300" w:type="pct"/>
            <w:tcBorders>
              <w:top w:val="single" w:sz="4" w:space="0" w:color="000000"/>
              <w:left w:val="single" w:sz="4" w:space="0" w:color="000000"/>
              <w:bottom w:val="single" w:sz="4" w:space="0" w:color="000000"/>
              <w:right w:val="single" w:sz="4" w:space="0" w:color="000000"/>
            </w:tcBorders>
            <w:shd w:val="pct15" w:color="auto" w:fill="auto"/>
            <w:vAlign w:val="center"/>
          </w:tcPr>
          <w:p w14:paraId="1A603F9B" w14:textId="77777777" w:rsidR="002623C8" w:rsidRPr="00A3154F" w:rsidRDefault="002623C8" w:rsidP="00A91423">
            <w:pPr>
              <w:pStyle w:val="Estilo1"/>
              <w:tabs>
                <w:tab w:val="clear" w:pos="0"/>
              </w:tabs>
              <w:snapToGrid w:val="0"/>
              <w:spacing w:before="0" w:after="0"/>
              <w:ind w:left="0" w:firstLine="0"/>
              <w:contextualSpacing/>
              <w:rPr>
                <w:rFonts w:ascii="Arial Narrow" w:hAnsi="Arial Narrow"/>
                <w:bCs/>
                <w:szCs w:val="20"/>
                <w:u w:val="none"/>
              </w:rPr>
            </w:pPr>
            <w:permStart w:id="1429941279" w:edGrp="everyone" w:colFirst="1" w:colLast="1"/>
            <w:permEnd w:id="448297909"/>
            <w:r>
              <w:rPr>
                <w:rFonts w:ascii="Arial Narrow" w:hAnsi="Arial Narrow"/>
                <w:bCs/>
                <w:szCs w:val="20"/>
                <w:u w:val="none"/>
              </w:rPr>
              <w:t>A.3</w:t>
            </w:r>
          </w:p>
        </w:tc>
        <w:tc>
          <w:tcPr>
            <w:tcW w:w="4700" w:type="pct"/>
            <w:gridSpan w:val="13"/>
            <w:tcBorders>
              <w:top w:val="single" w:sz="4" w:space="0" w:color="000000"/>
              <w:left w:val="single" w:sz="4" w:space="0" w:color="000000"/>
              <w:bottom w:val="single" w:sz="4" w:space="0" w:color="000000"/>
              <w:right w:val="single" w:sz="4" w:space="0" w:color="000000"/>
            </w:tcBorders>
            <w:vAlign w:val="center"/>
          </w:tcPr>
          <w:p w14:paraId="1A603F9C" w14:textId="77777777" w:rsidR="002623C8" w:rsidRPr="00572EAB" w:rsidRDefault="002623C8" w:rsidP="00A91423">
            <w:pPr>
              <w:snapToGrid w:val="0"/>
              <w:ind w:right="-102"/>
              <w:contextualSpacing/>
              <w:jc w:val="both"/>
              <w:rPr>
                <w:rFonts w:ascii="Arial Narrow" w:hAnsi="Arial Narrow" w:cs="Arial"/>
                <w:sz w:val="20"/>
                <w:szCs w:val="22"/>
                <w:lang w:val="es-ES_tradnl"/>
              </w:rPr>
            </w:pPr>
          </w:p>
        </w:tc>
      </w:tr>
      <w:permEnd w:id="1429941279"/>
      <w:tr w:rsidR="00A91423" w:rsidRPr="00DB550E" w14:paraId="1A603F9F" w14:textId="77777777" w:rsidTr="001143E5">
        <w:tc>
          <w:tcPr>
            <w:tcW w:w="5000" w:type="pct"/>
            <w:gridSpan w:val="14"/>
            <w:tcBorders>
              <w:top w:val="single" w:sz="4" w:space="0" w:color="000000"/>
              <w:left w:val="single" w:sz="4" w:space="0" w:color="000000"/>
              <w:bottom w:val="single" w:sz="4" w:space="0" w:color="000000"/>
              <w:right w:val="single" w:sz="4" w:space="0" w:color="000000"/>
            </w:tcBorders>
            <w:shd w:val="pct15" w:color="auto" w:fill="auto"/>
            <w:vAlign w:val="center"/>
          </w:tcPr>
          <w:p w14:paraId="1A603F9E" w14:textId="77777777" w:rsidR="00A91423" w:rsidRPr="00DB550E" w:rsidRDefault="007C16F5" w:rsidP="00A91423">
            <w:pPr>
              <w:contextualSpacing/>
              <w:jc w:val="both"/>
              <w:rPr>
                <w:rFonts w:ascii="Arial Narrow" w:hAnsi="Arial Narrow"/>
                <w:b/>
                <w:sz w:val="18"/>
                <w:szCs w:val="18"/>
              </w:rPr>
            </w:pPr>
            <w:r>
              <w:rPr>
                <w:rFonts w:ascii="Arial Narrow" w:hAnsi="Arial Narrow" w:cs="Arial"/>
                <w:b/>
                <w:sz w:val="22"/>
                <w:szCs w:val="21"/>
                <w:lang w:val="es-ES_tradnl"/>
              </w:rPr>
              <w:t>8</w:t>
            </w:r>
            <w:r w:rsidR="00A91423">
              <w:rPr>
                <w:rFonts w:ascii="Arial Narrow" w:hAnsi="Arial Narrow" w:cs="Arial"/>
                <w:b/>
                <w:sz w:val="22"/>
                <w:szCs w:val="21"/>
                <w:lang w:val="es-ES_tradnl"/>
              </w:rPr>
              <w:t xml:space="preserve">.2. Cronograma de ejecución por </w:t>
            </w:r>
            <w:r w:rsidR="00A91423" w:rsidRPr="00A3154F">
              <w:rPr>
                <w:rFonts w:ascii="Arial Narrow" w:hAnsi="Arial Narrow" w:cs="Arial"/>
                <w:b/>
                <w:sz w:val="22"/>
                <w:szCs w:val="21"/>
                <w:lang w:val="es-ES_tradnl"/>
              </w:rPr>
              <w:t>meses</w:t>
            </w:r>
            <w:r>
              <w:rPr>
                <w:rFonts w:ascii="Arial Narrow" w:hAnsi="Arial Narrow" w:cs="Arial"/>
                <w:b/>
                <w:sz w:val="22"/>
                <w:szCs w:val="21"/>
                <w:lang w:val="es-ES_tradnl"/>
              </w:rPr>
              <w:t xml:space="preserve"> </w:t>
            </w:r>
            <w:r w:rsidR="00BF740C" w:rsidRPr="00E94FE0">
              <w:rPr>
                <w:rFonts w:ascii="Arial Narrow" w:hAnsi="Arial Narrow" w:cs="Arial"/>
                <w:bCs/>
                <w:sz w:val="22"/>
                <w:szCs w:val="21"/>
                <w:lang w:val="es-ES_tradnl"/>
              </w:rPr>
              <w:t>(insertar cuantas filas sean necesarias)</w:t>
            </w:r>
          </w:p>
        </w:tc>
      </w:tr>
      <w:tr w:rsidR="00A91423" w:rsidRPr="00DB550E" w14:paraId="1A603FAD" w14:textId="77777777" w:rsidTr="00717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49" w:type="pct"/>
            <w:gridSpan w:val="2"/>
            <w:shd w:val="clear" w:color="auto" w:fill="D9D9D9"/>
          </w:tcPr>
          <w:p w14:paraId="1A603FA0" w14:textId="77777777" w:rsidR="00A91423" w:rsidRPr="00A3154F" w:rsidRDefault="00A91423" w:rsidP="00A91423">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Actividades</w:t>
            </w:r>
          </w:p>
        </w:tc>
        <w:tc>
          <w:tcPr>
            <w:tcW w:w="347" w:type="pct"/>
            <w:shd w:val="clear" w:color="auto" w:fill="D9D9D9"/>
          </w:tcPr>
          <w:p w14:paraId="1A603FA1" w14:textId="77777777" w:rsidR="00A91423" w:rsidRPr="00A3154F" w:rsidRDefault="00A91423" w:rsidP="00A91423">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1</w:t>
            </w:r>
          </w:p>
        </w:tc>
        <w:tc>
          <w:tcPr>
            <w:tcW w:w="348" w:type="pct"/>
            <w:shd w:val="clear" w:color="auto" w:fill="D9D9D9"/>
          </w:tcPr>
          <w:p w14:paraId="1A603FA2" w14:textId="77777777" w:rsidR="00A91423" w:rsidRPr="00A3154F" w:rsidRDefault="00A91423" w:rsidP="00A91423">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2</w:t>
            </w:r>
          </w:p>
        </w:tc>
        <w:tc>
          <w:tcPr>
            <w:tcW w:w="347" w:type="pct"/>
            <w:shd w:val="clear" w:color="auto" w:fill="D9D9D9"/>
          </w:tcPr>
          <w:p w14:paraId="1A603FA3" w14:textId="77777777" w:rsidR="00A91423" w:rsidRPr="00A3154F" w:rsidRDefault="00A91423" w:rsidP="00A91423">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3</w:t>
            </w:r>
          </w:p>
        </w:tc>
        <w:tc>
          <w:tcPr>
            <w:tcW w:w="348" w:type="pct"/>
            <w:shd w:val="clear" w:color="auto" w:fill="D9D9D9"/>
          </w:tcPr>
          <w:p w14:paraId="1A603FA4" w14:textId="77777777" w:rsidR="00A91423" w:rsidRPr="00A3154F" w:rsidRDefault="00A91423" w:rsidP="00A91423">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4</w:t>
            </w:r>
          </w:p>
        </w:tc>
        <w:tc>
          <w:tcPr>
            <w:tcW w:w="351" w:type="pct"/>
            <w:shd w:val="clear" w:color="auto" w:fill="D9D9D9"/>
          </w:tcPr>
          <w:p w14:paraId="1A603FA5" w14:textId="77777777" w:rsidR="00A91423" w:rsidRPr="00A3154F" w:rsidRDefault="00A91423" w:rsidP="00A91423">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5</w:t>
            </w:r>
          </w:p>
        </w:tc>
        <w:tc>
          <w:tcPr>
            <w:tcW w:w="348" w:type="pct"/>
            <w:shd w:val="clear" w:color="auto" w:fill="D9D9D9"/>
          </w:tcPr>
          <w:p w14:paraId="1A603FA6" w14:textId="77777777" w:rsidR="00A91423" w:rsidRPr="00A3154F" w:rsidRDefault="00A91423" w:rsidP="00A91423">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6</w:t>
            </w:r>
          </w:p>
        </w:tc>
        <w:tc>
          <w:tcPr>
            <w:tcW w:w="346" w:type="pct"/>
            <w:shd w:val="clear" w:color="auto" w:fill="D9D9D9"/>
          </w:tcPr>
          <w:p w14:paraId="1A603FA7" w14:textId="77777777" w:rsidR="00A91423" w:rsidRPr="00A3154F" w:rsidRDefault="00A91423" w:rsidP="00A91423">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7</w:t>
            </w:r>
          </w:p>
        </w:tc>
        <w:tc>
          <w:tcPr>
            <w:tcW w:w="353" w:type="pct"/>
            <w:shd w:val="clear" w:color="auto" w:fill="D9D9D9"/>
          </w:tcPr>
          <w:p w14:paraId="1A603FA8" w14:textId="77777777" w:rsidR="00A91423" w:rsidRPr="00A3154F" w:rsidRDefault="00A91423" w:rsidP="00A91423">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8</w:t>
            </w:r>
          </w:p>
        </w:tc>
        <w:tc>
          <w:tcPr>
            <w:tcW w:w="347" w:type="pct"/>
            <w:shd w:val="clear" w:color="auto" w:fill="D9D9D9"/>
          </w:tcPr>
          <w:p w14:paraId="1A603FA9" w14:textId="77777777" w:rsidR="00A91423" w:rsidRPr="00A3154F" w:rsidRDefault="00A91423" w:rsidP="00A91423">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9</w:t>
            </w:r>
          </w:p>
        </w:tc>
        <w:tc>
          <w:tcPr>
            <w:tcW w:w="347" w:type="pct"/>
            <w:shd w:val="clear" w:color="auto" w:fill="D9D9D9"/>
          </w:tcPr>
          <w:p w14:paraId="1A603FAA" w14:textId="77777777" w:rsidR="00A91423" w:rsidRPr="00A3154F" w:rsidRDefault="00A91423" w:rsidP="00A91423">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10</w:t>
            </w:r>
          </w:p>
        </w:tc>
        <w:tc>
          <w:tcPr>
            <w:tcW w:w="348" w:type="pct"/>
            <w:shd w:val="clear" w:color="auto" w:fill="D9D9D9"/>
          </w:tcPr>
          <w:p w14:paraId="1A603FAB" w14:textId="77777777" w:rsidR="00A91423" w:rsidRPr="00A3154F" w:rsidRDefault="00A91423" w:rsidP="00A91423">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11</w:t>
            </w:r>
          </w:p>
        </w:tc>
        <w:tc>
          <w:tcPr>
            <w:tcW w:w="321" w:type="pct"/>
            <w:shd w:val="clear" w:color="auto" w:fill="D9D9D9"/>
          </w:tcPr>
          <w:p w14:paraId="1A603FAC" w14:textId="77777777" w:rsidR="00A91423" w:rsidRPr="00A3154F" w:rsidRDefault="00A91423" w:rsidP="00A91423">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12</w:t>
            </w:r>
          </w:p>
        </w:tc>
      </w:tr>
      <w:tr w:rsidR="00A91423" w:rsidRPr="00DB550E" w14:paraId="1A603FBB" w14:textId="77777777" w:rsidTr="00717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49" w:type="pct"/>
            <w:gridSpan w:val="2"/>
            <w:vAlign w:val="center"/>
          </w:tcPr>
          <w:p w14:paraId="1A603FAE" w14:textId="77777777" w:rsidR="00A91423" w:rsidRPr="00572EAB" w:rsidRDefault="00A91423" w:rsidP="00A91423">
            <w:pPr>
              <w:pStyle w:val="Estilo1"/>
              <w:tabs>
                <w:tab w:val="clear" w:pos="0"/>
              </w:tabs>
              <w:snapToGrid w:val="0"/>
              <w:spacing w:before="0" w:after="0"/>
              <w:ind w:left="0" w:firstLine="0"/>
              <w:contextualSpacing/>
              <w:rPr>
                <w:rFonts w:ascii="Arial Narrow" w:hAnsi="Arial Narrow"/>
                <w:b w:val="0"/>
                <w:bCs/>
                <w:u w:val="none"/>
              </w:rPr>
            </w:pPr>
            <w:permStart w:id="1843166896" w:edGrp="everyone" w:colFirst="0" w:colLast="0"/>
            <w:permStart w:id="223572579" w:edGrp="everyone" w:colFirst="1" w:colLast="1"/>
            <w:permStart w:id="923299017" w:edGrp="everyone" w:colFirst="2" w:colLast="2"/>
            <w:permStart w:id="1361012888" w:edGrp="everyone" w:colFirst="3" w:colLast="3"/>
            <w:permStart w:id="1716802758" w:edGrp="everyone" w:colFirst="4" w:colLast="4"/>
            <w:permStart w:id="1225878226" w:edGrp="everyone" w:colFirst="5" w:colLast="5"/>
            <w:permStart w:id="636767341" w:edGrp="everyone" w:colFirst="6" w:colLast="6"/>
            <w:permStart w:id="483149488" w:edGrp="everyone" w:colFirst="7" w:colLast="7"/>
            <w:permStart w:id="733903360" w:edGrp="everyone" w:colFirst="8" w:colLast="8"/>
            <w:permStart w:id="1501057962" w:edGrp="everyone" w:colFirst="9" w:colLast="9"/>
            <w:permStart w:id="1931550077" w:edGrp="everyone" w:colFirst="10" w:colLast="10"/>
            <w:permStart w:id="412555322" w:edGrp="everyone" w:colFirst="11" w:colLast="11"/>
            <w:permStart w:id="2129427524" w:edGrp="everyone" w:colFirst="12" w:colLast="12"/>
          </w:p>
        </w:tc>
        <w:tc>
          <w:tcPr>
            <w:tcW w:w="347" w:type="pct"/>
          </w:tcPr>
          <w:p w14:paraId="1A603FAF"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8" w:type="pct"/>
          </w:tcPr>
          <w:p w14:paraId="1A603FB0"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7" w:type="pct"/>
          </w:tcPr>
          <w:p w14:paraId="1A603FB1"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8" w:type="pct"/>
          </w:tcPr>
          <w:p w14:paraId="1A603FB2"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51" w:type="pct"/>
          </w:tcPr>
          <w:p w14:paraId="1A603FB3"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8" w:type="pct"/>
          </w:tcPr>
          <w:p w14:paraId="1A603FB4"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6" w:type="pct"/>
          </w:tcPr>
          <w:p w14:paraId="1A603FB5"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53" w:type="pct"/>
          </w:tcPr>
          <w:p w14:paraId="1A603FB6"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7" w:type="pct"/>
          </w:tcPr>
          <w:p w14:paraId="1A603FB7"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7" w:type="pct"/>
          </w:tcPr>
          <w:p w14:paraId="1A603FB8"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8" w:type="pct"/>
          </w:tcPr>
          <w:p w14:paraId="1A603FB9"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21" w:type="pct"/>
          </w:tcPr>
          <w:p w14:paraId="1A603FBA" w14:textId="77777777" w:rsidR="00A91423" w:rsidRPr="00572EAB" w:rsidRDefault="00A91423" w:rsidP="00A91423">
            <w:pPr>
              <w:pStyle w:val="Piedepgina"/>
              <w:tabs>
                <w:tab w:val="left" w:pos="708"/>
              </w:tabs>
              <w:contextualSpacing/>
              <w:jc w:val="both"/>
              <w:rPr>
                <w:rFonts w:ascii="Arial Narrow" w:hAnsi="Arial Narrow"/>
                <w:sz w:val="20"/>
                <w:szCs w:val="22"/>
              </w:rPr>
            </w:pPr>
          </w:p>
        </w:tc>
      </w:tr>
      <w:tr w:rsidR="00A91423" w:rsidRPr="00DB550E" w14:paraId="1A603FC9" w14:textId="77777777" w:rsidTr="00717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49" w:type="pct"/>
            <w:gridSpan w:val="2"/>
            <w:vAlign w:val="center"/>
          </w:tcPr>
          <w:p w14:paraId="1A603FBC" w14:textId="77777777" w:rsidR="00A91423" w:rsidRPr="00572EAB" w:rsidRDefault="00A91423" w:rsidP="00A91423">
            <w:pPr>
              <w:pStyle w:val="Estilo1"/>
              <w:tabs>
                <w:tab w:val="clear" w:pos="0"/>
              </w:tabs>
              <w:snapToGrid w:val="0"/>
              <w:spacing w:before="0" w:after="0"/>
              <w:ind w:left="0" w:firstLine="0"/>
              <w:contextualSpacing/>
              <w:rPr>
                <w:rFonts w:ascii="Arial Narrow" w:hAnsi="Arial Narrow"/>
                <w:b w:val="0"/>
                <w:bCs/>
                <w:u w:val="none"/>
              </w:rPr>
            </w:pPr>
            <w:permStart w:id="834078100" w:edGrp="everyone" w:colFirst="0" w:colLast="0"/>
            <w:permStart w:id="1725983379" w:edGrp="everyone" w:colFirst="1" w:colLast="1"/>
            <w:permStart w:id="2103011521" w:edGrp="everyone" w:colFirst="2" w:colLast="2"/>
            <w:permStart w:id="1029967456" w:edGrp="everyone" w:colFirst="3" w:colLast="3"/>
            <w:permStart w:id="541612118" w:edGrp="everyone" w:colFirst="4" w:colLast="4"/>
            <w:permStart w:id="1262560419" w:edGrp="everyone" w:colFirst="5" w:colLast="5"/>
            <w:permStart w:id="117002698" w:edGrp="everyone" w:colFirst="6" w:colLast="6"/>
            <w:permStart w:id="1274947201" w:edGrp="everyone" w:colFirst="7" w:colLast="7"/>
            <w:permStart w:id="1386160802" w:edGrp="everyone" w:colFirst="8" w:colLast="8"/>
            <w:permStart w:id="900423400" w:edGrp="everyone" w:colFirst="9" w:colLast="9"/>
            <w:permStart w:id="993074932" w:edGrp="everyone" w:colFirst="10" w:colLast="10"/>
            <w:permStart w:id="1638431023" w:edGrp="everyone" w:colFirst="11" w:colLast="11"/>
            <w:permStart w:id="216475984" w:edGrp="everyone" w:colFirst="12" w:colLast="12"/>
            <w:permEnd w:id="1843166896"/>
            <w:permEnd w:id="223572579"/>
            <w:permEnd w:id="923299017"/>
            <w:permEnd w:id="1361012888"/>
            <w:permEnd w:id="1716802758"/>
            <w:permEnd w:id="1225878226"/>
            <w:permEnd w:id="636767341"/>
            <w:permEnd w:id="483149488"/>
            <w:permEnd w:id="733903360"/>
            <w:permEnd w:id="1501057962"/>
            <w:permEnd w:id="1931550077"/>
            <w:permEnd w:id="412555322"/>
            <w:permEnd w:id="2129427524"/>
          </w:p>
        </w:tc>
        <w:tc>
          <w:tcPr>
            <w:tcW w:w="347" w:type="pct"/>
          </w:tcPr>
          <w:p w14:paraId="1A603FBD"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8" w:type="pct"/>
          </w:tcPr>
          <w:p w14:paraId="1A603FBE"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7" w:type="pct"/>
          </w:tcPr>
          <w:p w14:paraId="1A603FBF"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8" w:type="pct"/>
          </w:tcPr>
          <w:p w14:paraId="1A603FC0"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51" w:type="pct"/>
          </w:tcPr>
          <w:p w14:paraId="1A603FC1"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8" w:type="pct"/>
          </w:tcPr>
          <w:p w14:paraId="1A603FC2"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6" w:type="pct"/>
          </w:tcPr>
          <w:p w14:paraId="1A603FC3"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53" w:type="pct"/>
          </w:tcPr>
          <w:p w14:paraId="1A603FC4"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7" w:type="pct"/>
          </w:tcPr>
          <w:p w14:paraId="1A603FC5"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7" w:type="pct"/>
          </w:tcPr>
          <w:p w14:paraId="1A603FC6"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8" w:type="pct"/>
          </w:tcPr>
          <w:p w14:paraId="1A603FC7"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21" w:type="pct"/>
          </w:tcPr>
          <w:p w14:paraId="1A603FC8" w14:textId="77777777" w:rsidR="00A91423" w:rsidRPr="00572EAB" w:rsidRDefault="00A91423" w:rsidP="00A91423">
            <w:pPr>
              <w:pStyle w:val="Piedepgina"/>
              <w:tabs>
                <w:tab w:val="left" w:pos="708"/>
              </w:tabs>
              <w:contextualSpacing/>
              <w:jc w:val="both"/>
              <w:rPr>
                <w:rFonts w:ascii="Arial Narrow" w:hAnsi="Arial Narrow"/>
                <w:sz w:val="20"/>
                <w:szCs w:val="22"/>
              </w:rPr>
            </w:pPr>
          </w:p>
        </w:tc>
      </w:tr>
      <w:tr w:rsidR="00A91423" w:rsidRPr="00DB550E" w14:paraId="1A603FD7" w14:textId="77777777" w:rsidTr="00BF7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49" w:type="pct"/>
            <w:gridSpan w:val="2"/>
            <w:vAlign w:val="center"/>
          </w:tcPr>
          <w:p w14:paraId="1A603FCA" w14:textId="77777777" w:rsidR="00A91423" w:rsidRPr="00572EAB" w:rsidRDefault="00A91423" w:rsidP="00A91423">
            <w:pPr>
              <w:pStyle w:val="Estilo1"/>
              <w:tabs>
                <w:tab w:val="clear" w:pos="0"/>
              </w:tabs>
              <w:snapToGrid w:val="0"/>
              <w:spacing w:before="0" w:after="0"/>
              <w:ind w:left="0" w:firstLine="0"/>
              <w:contextualSpacing/>
              <w:rPr>
                <w:rFonts w:ascii="Arial Narrow" w:hAnsi="Arial Narrow"/>
                <w:b w:val="0"/>
                <w:bCs/>
                <w:u w:val="none"/>
              </w:rPr>
            </w:pPr>
            <w:permStart w:id="1281373055" w:edGrp="everyone" w:colFirst="0" w:colLast="0"/>
            <w:permStart w:id="519123885" w:edGrp="everyone" w:colFirst="1" w:colLast="1"/>
            <w:permStart w:id="1435781617" w:edGrp="everyone" w:colFirst="2" w:colLast="2"/>
            <w:permStart w:id="286940726" w:edGrp="everyone" w:colFirst="3" w:colLast="3"/>
            <w:permStart w:id="1271090209" w:edGrp="everyone" w:colFirst="4" w:colLast="4"/>
            <w:permStart w:id="585644796" w:edGrp="everyone" w:colFirst="5" w:colLast="5"/>
            <w:permStart w:id="1928942967" w:edGrp="everyone" w:colFirst="6" w:colLast="6"/>
            <w:permStart w:id="682427556" w:edGrp="everyone" w:colFirst="7" w:colLast="7"/>
            <w:permStart w:id="4535692" w:edGrp="everyone" w:colFirst="8" w:colLast="8"/>
            <w:permStart w:id="874216217" w:edGrp="everyone" w:colFirst="9" w:colLast="9"/>
            <w:permStart w:id="1625239777" w:edGrp="everyone" w:colFirst="10" w:colLast="10"/>
            <w:permStart w:id="1923158543" w:edGrp="everyone" w:colFirst="11" w:colLast="11"/>
            <w:permStart w:id="711420976" w:edGrp="everyone" w:colFirst="12" w:colLast="12"/>
            <w:permEnd w:id="834078100"/>
            <w:permEnd w:id="1725983379"/>
            <w:permEnd w:id="2103011521"/>
            <w:permEnd w:id="1029967456"/>
            <w:permEnd w:id="541612118"/>
            <w:permEnd w:id="1262560419"/>
            <w:permEnd w:id="117002698"/>
            <w:permEnd w:id="1274947201"/>
            <w:permEnd w:id="1386160802"/>
            <w:permEnd w:id="900423400"/>
            <w:permEnd w:id="993074932"/>
            <w:permEnd w:id="1638431023"/>
            <w:permEnd w:id="216475984"/>
          </w:p>
        </w:tc>
        <w:tc>
          <w:tcPr>
            <w:tcW w:w="347" w:type="pct"/>
          </w:tcPr>
          <w:p w14:paraId="1A603FCB"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8" w:type="pct"/>
          </w:tcPr>
          <w:p w14:paraId="1A603FCC"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7" w:type="pct"/>
          </w:tcPr>
          <w:p w14:paraId="1A603FCD"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8" w:type="pct"/>
          </w:tcPr>
          <w:p w14:paraId="1A603FCE"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51" w:type="pct"/>
          </w:tcPr>
          <w:p w14:paraId="1A603FCF"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8" w:type="pct"/>
          </w:tcPr>
          <w:p w14:paraId="1A603FD0"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6" w:type="pct"/>
          </w:tcPr>
          <w:p w14:paraId="1A603FD1"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53" w:type="pct"/>
          </w:tcPr>
          <w:p w14:paraId="1A603FD2"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7" w:type="pct"/>
          </w:tcPr>
          <w:p w14:paraId="1A603FD3"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7" w:type="pct"/>
          </w:tcPr>
          <w:p w14:paraId="1A603FD4"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48" w:type="pct"/>
          </w:tcPr>
          <w:p w14:paraId="1A603FD5" w14:textId="77777777" w:rsidR="00A91423" w:rsidRPr="00572EAB" w:rsidRDefault="00A91423" w:rsidP="00A91423">
            <w:pPr>
              <w:pStyle w:val="Piedepgina"/>
              <w:tabs>
                <w:tab w:val="left" w:pos="708"/>
              </w:tabs>
              <w:contextualSpacing/>
              <w:jc w:val="both"/>
              <w:rPr>
                <w:rFonts w:ascii="Arial Narrow" w:hAnsi="Arial Narrow"/>
                <w:sz w:val="20"/>
                <w:szCs w:val="22"/>
              </w:rPr>
            </w:pPr>
          </w:p>
        </w:tc>
        <w:tc>
          <w:tcPr>
            <w:tcW w:w="321" w:type="pct"/>
          </w:tcPr>
          <w:p w14:paraId="1A603FD6" w14:textId="77777777" w:rsidR="00A91423" w:rsidRPr="00572EAB" w:rsidRDefault="00A91423" w:rsidP="00A91423">
            <w:pPr>
              <w:pStyle w:val="Piedepgina"/>
              <w:tabs>
                <w:tab w:val="left" w:pos="708"/>
              </w:tabs>
              <w:contextualSpacing/>
              <w:jc w:val="both"/>
              <w:rPr>
                <w:rFonts w:ascii="Arial Narrow" w:hAnsi="Arial Narrow"/>
                <w:sz w:val="20"/>
                <w:szCs w:val="22"/>
              </w:rPr>
            </w:pPr>
          </w:p>
        </w:tc>
      </w:tr>
      <w:permEnd w:id="1281373055"/>
      <w:permEnd w:id="519123885"/>
      <w:permEnd w:id="1435781617"/>
      <w:permEnd w:id="286940726"/>
      <w:permEnd w:id="1271090209"/>
      <w:permEnd w:id="585644796"/>
      <w:permEnd w:id="1928942967"/>
      <w:permEnd w:id="682427556"/>
      <w:permEnd w:id="4535692"/>
      <w:permEnd w:id="874216217"/>
      <w:permEnd w:id="1625239777"/>
      <w:permEnd w:id="1923158543"/>
      <w:permEnd w:id="711420976"/>
    </w:tbl>
    <w:p w14:paraId="1A603FD8" w14:textId="77777777" w:rsidR="00F41318" w:rsidRDefault="00F41318" w:rsidP="00C113D7">
      <w:pPr>
        <w:jc w:val="both"/>
        <w:rPr>
          <w:rFonts w:ascii="Arial Narrow" w:hAnsi="Arial Narrow"/>
        </w:rPr>
      </w:pPr>
    </w:p>
    <w:p w14:paraId="1A603FD9" w14:textId="77777777" w:rsidR="00F41318" w:rsidRDefault="00F41318">
      <w:pPr>
        <w:widowControl/>
        <w:suppressAutoHyphens w:val="0"/>
        <w:rPr>
          <w:rFonts w:ascii="Arial Narrow" w:hAnsi="Arial Narrow"/>
        </w:rPr>
      </w:pPr>
      <w:r>
        <w:rPr>
          <w:rFonts w:ascii="Arial Narrow" w:hAnsi="Arial Narrow"/>
        </w:rPr>
        <w:br w:type="page"/>
      </w:r>
    </w:p>
    <w:p w14:paraId="1A603FDA" w14:textId="77777777" w:rsidR="00F41318" w:rsidRDefault="00F41318" w:rsidP="00C113D7">
      <w:pPr>
        <w:jc w:val="both"/>
        <w:rPr>
          <w:rFonts w:ascii="Arial Narrow" w:hAnsi="Arial Narrow"/>
        </w:rPr>
        <w:sectPr w:rsidR="00F41318" w:rsidSect="00F41318">
          <w:pgSz w:w="16838" w:h="11906" w:orient="landscape"/>
          <w:pgMar w:top="1077" w:right="1440" w:bottom="1077" w:left="1440" w:header="142" w:footer="266" w:gutter="0"/>
          <w:cols w:space="720"/>
          <w:docGrid w:linePitch="326"/>
        </w:sectPr>
      </w:pPr>
    </w:p>
    <w:tbl>
      <w:tblPr>
        <w:tblW w:w="5000" w:type="pct"/>
        <w:tblLook w:val="0000" w:firstRow="0" w:lastRow="0" w:firstColumn="0" w:lastColumn="0" w:noHBand="0" w:noVBand="0"/>
      </w:tblPr>
      <w:tblGrid>
        <w:gridCol w:w="9968"/>
      </w:tblGrid>
      <w:tr w:rsidR="00F41318" w:rsidRPr="00DB550E" w14:paraId="1A603FDD" w14:textId="77777777" w:rsidTr="00C93284">
        <w:tc>
          <w:tcPr>
            <w:tcW w:w="5000" w:type="pct"/>
            <w:tcBorders>
              <w:top w:val="single" w:sz="4" w:space="0" w:color="000000"/>
              <w:left w:val="single" w:sz="4" w:space="0" w:color="000000"/>
              <w:bottom w:val="single" w:sz="4" w:space="0" w:color="000000"/>
              <w:right w:val="single" w:sz="4" w:space="0" w:color="000000"/>
            </w:tcBorders>
            <w:shd w:val="pct15" w:color="auto" w:fill="auto"/>
          </w:tcPr>
          <w:p w14:paraId="1A603FDB" w14:textId="77777777" w:rsidR="00F41318" w:rsidRPr="006B4949" w:rsidRDefault="00F41318" w:rsidP="00C93284">
            <w:pPr>
              <w:snapToGrid w:val="0"/>
              <w:contextualSpacing/>
              <w:jc w:val="both"/>
              <w:rPr>
                <w:rFonts w:ascii="Arial Narrow" w:hAnsi="Arial Narrow"/>
                <w:sz w:val="22"/>
                <w:szCs w:val="22"/>
              </w:rPr>
            </w:pPr>
            <w:r>
              <w:rPr>
                <w:rFonts w:ascii="Arial Narrow" w:hAnsi="Arial Narrow"/>
                <w:b/>
                <w:bCs/>
                <w:sz w:val="22"/>
                <w:szCs w:val="22"/>
              </w:rPr>
              <w:lastRenderedPageBreak/>
              <w:t>8</w:t>
            </w:r>
            <w:r w:rsidRPr="00A3154F">
              <w:rPr>
                <w:rFonts w:ascii="Arial Narrow" w:hAnsi="Arial Narrow"/>
                <w:b/>
                <w:bCs/>
                <w:sz w:val="22"/>
                <w:szCs w:val="22"/>
              </w:rPr>
              <w:t>.3</w:t>
            </w:r>
            <w:r>
              <w:rPr>
                <w:rFonts w:ascii="Arial Narrow" w:hAnsi="Arial Narrow"/>
                <w:b/>
                <w:bCs/>
                <w:sz w:val="22"/>
                <w:szCs w:val="22"/>
              </w:rPr>
              <w:t>.</w:t>
            </w:r>
            <w:r w:rsidRPr="00A3154F">
              <w:rPr>
                <w:rFonts w:ascii="Arial Narrow" w:hAnsi="Arial Narrow"/>
                <w:b/>
                <w:bCs/>
                <w:sz w:val="22"/>
                <w:szCs w:val="22"/>
              </w:rPr>
              <w:t xml:space="preserve"> Metodología de la</w:t>
            </w:r>
            <w:r w:rsidR="006E6CC8">
              <w:rPr>
                <w:rFonts w:ascii="Arial Narrow" w:hAnsi="Arial Narrow"/>
                <w:b/>
                <w:bCs/>
                <w:sz w:val="22"/>
                <w:szCs w:val="22"/>
              </w:rPr>
              <w:t xml:space="preserve"> i</w:t>
            </w:r>
            <w:r w:rsidRPr="00A3154F">
              <w:rPr>
                <w:rFonts w:ascii="Arial Narrow" w:hAnsi="Arial Narrow"/>
                <w:b/>
                <w:bCs/>
                <w:sz w:val="22"/>
                <w:szCs w:val="22"/>
              </w:rPr>
              <w:t>ntervención</w:t>
            </w:r>
            <w:r w:rsidR="00F575DF">
              <w:rPr>
                <w:rFonts w:ascii="Arial Narrow" w:hAnsi="Arial Narrow"/>
                <w:b/>
                <w:bCs/>
                <w:sz w:val="22"/>
                <w:szCs w:val="22"/>
              </w:rPr>
              <w:t>: p</w:t>
            </w:r>
            <w:r>
              <w:rPr>
                <w:rFonts w:ascii="Arial Narrow" w:hAnsi="Arial Narrow"/>
                <w:b/>
                <w:bCs/>
                <w:sz w:val="22"/>
                <w:szCs w:val="22"/>
              </w:rPr>
              <w:t>lan de trabajo</w:t>
            </w:r>
            <w:r w:rsidRPr="006B4949">
              <w:rPr>
                <w:rFonts w:ascii="Arial Narrow" w:hAnsi="Arial Narrow"/>
                <w:sz w:val="22"/>
                <w:szCs w:val="22"/>
              </w:rPr>
              <w:t xml:space="preserve"> (máximo 6.000 caracteres)</w:t>
            </w:r>
          </w:p>
          <w:p w14:paraId="1A603FDC" w14:textId="77777777" w:rsidR="00F41318" w:rsidRPr="00DB550E" w:rsidRDefault="00F656E0" w:rsidP="0090271F">
            <w:pPr>
              <w:snapToGrid w:val="0"/>
              <w:contextualSpacing/>
              <w:jc w:val="both"/>
              <w:rPr>
                <w:rFonts w:ascii="Arial Narrow" w:hAnsi="Arial Narrow"/>
                <w:sz w:val="16"/>
                <w:szCs w:val="16"/>
              </w:rPr>
            </w:pPr>
            <w:r>
              <w:rPr>
                <w:rFonts w:ascii="Arial Narrow" w:hAnsi="Arial Narrow"/>
                <w:sz w:val="16"/>
                <w:szCs w:val="16"/>
              </w:rPr>
              <w:t xml:space="preserve">En este apartado </w:t>
            </w:r>
            <w:r w:rsidRPr="005A77AD">
              <w:rPr>
                <w:rFonts w:ascii="Arial Narrow" w:hAnsi="Arial Narrow"/>
                <w:bCs/>
                <w:sz w:val="16"/>
                <w:szCs w:val="16"/>
              </w:rPr>
              <w:t>deberá e</w:t>
            </w:r>
            <w:r w:rsidR="00F41318" w:rsidRPr="005A77AD">
              <w:rPr>
                <w:rFonts w:ascii="Arial Narrow" w:hAnsi="Arial Narrow"/>
                <w:bCs/>
                <w:sz w:val="16"/>
                <w:szCs w:val="16"/>
              </w:rPr>
              <w:t>xplicar</w:t>
            </w:r>
            <w:r w:rsidR="00F41318" w:rsidRPr="00DB550E">
              <w:rPr>
                <w:rFonts w:ascii="Arial Narrow" w:hAnsi="Arial Narrow"/>
                <w:sz w:val="16"/>
                <w:szCs w:val="16"/>
              </w:rPr>
              <w:t xml:space="preserve"> las diferentes fases de ejecución</w:t>
            </w:r>
            <w:r w:rsidR="00F41318">
              <w:rPr>
                <w:rFonts w:ascii="Arial Narrow" w:hAnsi="Arial Narrow"/>
                <w:sz w:val="16"/>
                <w:szCs w:val="16"/>
              </w:rPr>
              <w:t xml:space="preserve"> atendiendo a la gestión orientada a resultados</w:t>
            </w:r>
            <w:r w:rsidR="00F41318" w:rsidRPr="00DB550E">
              <w:rPr>
                <w:rFonts w:ascii="Arial Narrow" w:hAnsi="Arial Narrow"/>
                <w:sz w:val="16"/>
                <w:szCs w:val="16"/>
              </w:rPr>
              <w:t>, detallando las actividades a realizar</w:t>
            </w:r>
            <w:r w:rsidR="0090271F">
              <w:rPr>
                <w:rFonts w:ascii="Arial Narrow" w:hAnsi="Arial Narrow"/>
                <w:sz w:val="16"/>
                <w:szCs w:val="16"/>
              </w:rPr>
              <w:t xml:space="preserve">, la metodología empleada, los enfoques, </w:t>
            </w:r>
            <w:r w:rsidR="00F41318">
              <w:rPr>
                <w:rFonts w:ascii="Arial Narrow" w:hAnsi="Arial Narrow"/>
                <w:sz w:val="16"/>
                <w:szCs w:val="16"/>
              </w:rPr>
              <w:t>la fecha aproximada, los contenidos a tratar, el profesorado, los sistemas de evaluación y los materiales requeridos y generados.</w:t>
            </w:r>
          </w:p>
        </w:tc>
      </w:tr>
      <w:tr w:rsidR="00F41318" w:rsidRPr="00DB550E" w14:paraId="1A603FDF" w14:textId="77777777" w:rsidTr="00C93284">
        <w:tc>
          <w:tcPr>
            <w:tcW w:w="5000" w:type="pct"/>
            <w:tcBorders>
              <w:top w:val="single" w:sz="4" w:space="0" w:color="000000"/>
              <w:left w:val="single" w:sz="4" w:space="0" w:color="000000"/>
              <w:bottom w:val="single" w:sz="4" w:space="0" w:color="000000"/>
              <w:right w:val="single" w:sz="4" w:space="0" w:color="000000"/>
            </w:tcBorders>
          </w:tcPr>
          <w:p w14:paraId="1A603FDE" w14:textId="77777777" w:rsidR="00F41318" w:rsidRPr="001A0A26" w:rsidRDefault="00F41318" w:rsidP="00C93284">
            <w:pPr>
              <w:snapToGrid w:val="0"/>
              <w:contextualSpacing/>
              <w:jc w:val="both"/>
              <w:rPr>
                <w:rFonts w:ascii="Arial Narrow" w:hAnsi="Arial Narrow"/>
                <w:sz w:val="22"/>
                <w:szCs w:val="22"/>
              </w:rPr>
            </w:pPr>
            <w:permStart w:id="280198112" w:edGrp="everyone"/>
            <w:r w:rsidRPr="00572EAB">
              <w:rPr>
                <w:rFonts w:ascii="Arial Narrow" w:hAnsi="Arial Narrow"/>
                <w:sz w:val="20"/>
                <w:szCs w:val="22"/>
              </w:rPr>
              <w:t xml:space="preserve">  </w:t>
            </w:r>
            <w:permEnd w:id="280198112"/>
          </w:p>
        </w:tc>
      </w:tr>
    </w:tbl>
    <w:p w14:paraId="1A603FE0" w14:textId="77777777" w:rsidR="00F41318" w:rsidRDefault="00F41318" w:rsidP="00C113D7">
      <w:pPr>
        <w:jc w:val="both"/>
        <w:rPr>
          <w:rFonts w:ascii="Arial Narrow" w:hAnsi="Arial Narrow"/>
        </w:rPr>
      </w:pPr>
    </w:p>
    <w:tbl>
      <w:tblPr>
        <w:tblW w:w="5000" w:type="pct"/>
        <w:tblLook w:val="0000" w:firstRow="0" w:lastRow="0" w:firstColumn="0" w:lastColumn="0" w:noHBand="0" w:noVBand="0"/>
      </w:tblPr>
      <w:tblGrid>
        <w:gridCol w:w="9968"/>
      </w:tblGrid>
      <w:tr w:rsidR="00652F95" w:rsidRPr="00DB550E" w14:paraId="1A603FE3" w14:textId="77777777" w:rsidTr="00E80500">
        <w:tc>
          <w:tcPr>
            <w:tcW w:w="5000" w:type="pct"/>
            <w:tcBorders>
              <w:top w:val="single" w:sz="4" w:space="0" w:color="000000"/>
              <w:left w:val="single" w:sz="4" w:space="0" w:color="000000"/>
              <w:bottom w:val="single" w:sz="4" w:space="0" w:color="000000"/>
              <w:right w:val="single" w:sz="4" w:space="0" w:color="000000"/>
            </w:tcBorders>
            <w:shd w:val="pct15" w:color="auto" w:fill="auto"/>
          </w:tcPr>
          <w:p w14:paraId="1A603FE1" w14:textId="77777777" w:rsidR="00652F95" w:rsidRPr="006B4949" w:rsidRDefault="007C16F5" w:rsidP="00C113D7">
            <w:pPr>
              <w:snapToGrid w:val="0"/>
              <w:contextualSpacing/>
              <w:jc w:val="both"/>
              <w:rPr>
                <w:rFonts w:ascii="Arial Narrow" w:hAnsi="Arial Narrow"/>
              </w:rPr>
            </w:pPr>
            <w:r>
              <w:rPr>
                <w:rFonts w:ascii="Arial Narrow" w:hAnsi="Arial Narrow"/>
                <w:b/>
                <w:bCs/>
              </w:rPr>
              <w:t>9</w:t>
            </w:r>
            <w:r w:rsidR="00652F95" w:rsidRPr="00652F95">
              <w:rPr>
                <w:rFonts w:ascii="Arial Narrow" w:hAnsi="Arial Narrow"/>
                <w:b/>
                <w:bCs/>
              </w:rPr>
              <w:t>. PRESUPUESTO</w:t>
            </w:r>
            <w:r w:rsidR="003943D8">
              <w:rPr>
                <w:rFonts w:ascii="Arial Narrow" w:hAnsi="Arial Narrow"/>
                <w:b/>
                <w:bCs/>
                <w:sz w:val="22"/>
                <w:szCs w:val="22"/>
              </w:rPr>
              <w:t xml:space="preserve">. Cumplimentar </w:t>
            </w:r>
            <w:r w:rsidR="00114BA0">
              <w:rPr>
                <w:rFonts w:ascii="Arial Narrow" w:hAnsi="Arial Narrow"/>
                <w:b/>
                <w:bCs/>
                <w:sz w:val="22"/>
                <w:szCs w:val="22"/>
              </w:rPr>
              <w:t>las partidas y los conceptos presupuestarios</w:t>
            </w:r>
            <w:r w:rsidR="003943D8">
              <w:rPr>
                <w:rFonts w:ascii="Arial Narrow" w:hAnsi="Arial Narrow"/>
                <w:b/>
                <w:bCs/>
                <w:sz w:val="22"/>
                <w:szCs w:val="22"/>
              </w:rPr>
              <w:t xml:space="preserve"> el </w:t>
            </w:r>
            <w:r w:rsidR="000D41AF">
              <w:rPr>
                <w:rFonts w:ascii="Arial Narrow" w:hAnsi="Arial Narrow"/>
                <w:b/>
                <w:bCs/>
                <w:sz w:val="22"/>
                <w:szCs w:val="22"/>
              </w:rPr>
              <w:t>formato</w:t>
            </w:r>
            <w:r w:rsidR="003943D8">
              <w:rPr>
                <w:rFonts w:ascii="Arial Narrow" w:hAnsi="Arial Narrow"/>
                <w:b/>
                <w:bCs/>
                <w:sz w:val="22"/>
                <w:szCs w:val="22"/>
              </w:rPr>
              <w:t xml:space="preserve"> Excel anexo.</w:t>
            </w:r>
            <w:r w:rsidR="00731305">
              <w:rPr>
                <w:rFonts w:ascii="Arial Narrow" w:hAnsi="Arial Narrow"/>
                <w:b/>
                <w:bCs/>
                <w:sz w:val="22"/>
                <w:szCs w:val="22"/>
              </w:rPr>
              <w:t xml:space="preserve"> En este apartado</w:t>
            </w:r>
            <w:r w:rsidR="00114BA0">
              <w:rPr>
                <w:rFonts w:ascii="Arial Narrow" w:hAnsi="Arial Narrow"/>
                <w:b/>
                <w:bCs/>
                <w:sz w:val="22"/>
                <w:szCs w:val="22"/>
              </w:rPr>
              <w:t xml:space="preserve"> se debe</w:t>
            </w:r>
            <w:r w:rsidR="005F3596">
              <w:rPr>
                <w:rFonts w:ascii="Arial Narrow" w:hAnsi="Arial Narrow"/>
                <w:b/>
                <w:bCs/>
                <w:sz w:val="22"/>
                <w:szCs w:val="22"/>
              </w:rPr>
              <w:t>n</w:t>
            </w:r>
            <w:r w:rsidR="00731305">
              <w:rPr>
                <w:rFonts w:ascii="Arial Narrow" w:hAnsi="Arial Narrow"/>
                <w:b/>
                <w:bCs/>
                <w:sz w:val="22"/>
                <w:szCs w:val="22"/>
              </w:rPr>
              <w:t xml:space="preserve"> </w:t>
            </w:r>
            <w:r w:rsidR="005F3596">
              <w:rPr>
                <w:rFonts w:ascii="Arial Narrow" w:hAnsi="Arial Narrow"/>
                <w:b/>
                <w:bCs/>
                <w:sz w:val="22"/>
                <w:szCs w:val="22"/>
              </w:rPr>
              <w:t>describir</w:t>
            </w:r>
            <w:r w:rsidR="00731305">
              <w:rPr>
                <w:rFonts w:ascii="Arial Narrow" w:hAnsi="Arial Narrow"/>
                <w:b/>
                <w:bCs/>
                <w:sz w:val="22"/>
                <w:szCs w:val="22"/>
              </w:rPr>
              <w:t xml:space="preserve"> de manera clara y detallada los gastos solicitados</w:t>
            </w:r>
            <w:r w:rsidR="00635D20">
              <w:rPr>
                <w:rFonts w:ascii="Arial Narrow" w:hAnsi="Arial Narrow"/>
                <w:b/>
                <w:bCs/>
                <w:sz w:val="22"/>
                <w:szCs w:val="22"/>
              </w:rPr>
              <w:t xml:space="preserve"> </w:t>
            </w:r>
            <w:r w:rsidR="00635D20" w:rsidRPr="006B4949">
              <w:rPr>
                <w:rFonts w:ascii="Arial Narrow" w:hAnsi="Arial Narrow"/>
                <w:sz w:val="22"/>
              </w:rPr>
              <w:t>(máximo 3.000 caracteres)</w:t>
            </w:r>
          </w:p>
          <w:p w14:paraId="1A603FE2" w14:textId="77777777" w:rsidR="00652F95" w:rsidRPr="00A3154F" w:rsidRDefault="00AB0B6B" w:rsidP="00AB0B6B">
            <w:pPr>
              <w:snapToGrid w:val="0"/>
              <w:contextualSpacing/>
              <w:jc w:val="both"/>
              <w:rPr>
                <w:rFonts w:ascii="Arial Narrow" w:hAnsi="Arial Narrow"/>
                <w:sz w:val="21"/>
                <w:szCs w:val="21"/>
              </w:rPr>
            </w:pPr>
            <w:r>
              <w:rPr>
                <w:rFonts w:ascii="Arial Narrow" w:hAnsi="Arial Narrow"/>
                <w:sz w:val="16"/>
                <w:szCs w:val="16"/>
              </w:rPr>
              <w:t xml:space="preserve">En este apartado </w:t>
            </w:r>
            <w:r w:rsidRPr="0090271F">
              <w:rPr>
                <w:rFonts w:ascii="Arial Narrow" w:hAnsi="Arial Narrow"/>
                <w:bCs/>
                <w:sz w:val="16"/>
                <w:szCs w:val="16"/>
              </w:rPr>
              <w:t>deberá d</w:t>
            </w:r>
            <w:r w:rsidR="00652F95" w:rsidRPr="0090271F">
              <w:rPr>
                <w:rFonts w:ascii="Arial Narrow" w:hAnsi="Arial Narrow"/>
                <w:bCs/>
                <w:sz w:val="16"/>
                <w:szCs w:val="16"/>
              </w:rPr>
              <w:t xml:space="preserve">escribir </w:t>
            </w:r>
            <w:r>
              <w:rPr>
                <w:rFonts w:ascii="Arial Narrow" w:hAnsi="Arial Narrow"/>
                <w:sz w:val="16"/>
                <w:szCs w:val="16"/>
              </w:rPr>
              <w:t xml:space="preserve">con detalle los gastos </w:t>
            </w:r>
            <w:r w:rsidR="00FF4BA5">
              <w:rPr>
                <w:rFonts w:ascii="Arial Narrow" w:hAnsi="Arial Narrow"/>
                <w:sz w:val="16"/>
                <w:szCs w:val="16"/>
              </w:rPr>
              <w:t>solicitados</w:t>
            </w:r>
            <w:r>
              <w:rPr>
                <w:rFonts w:ascii="Arial Narrow" w:hAnsi="Arial Narrow"/>
                <w:sz w:val="16"/>
                <w:szCs w:val="16"/>
              </w:rPr>
              <w:t xml:space="preserve">, así como </w:t>
            </w:r>
            <w:r w:rsidR="00652F95" w:rsidRPr="00A3154F">
              <w:rPr>
                <w:rFonts w:ascii="Arial Narrow" w:hAnsi="Arial Narrow"/>
                <w:sz w:val="16"/>
                <w:szCs w:val="16"/>
              </w:rPr>
              <w:t xml:space="preserve">con qué recursos y con qué presupuesto se van a llevar a cabo las actividades que contempla el proyecto en </w:t>
            </w:r>
            <w:r w:rsidR="00DA3E6D">
              <w:rPr>
                <w:rFonts w:ascii="Arial Narrow" w:hAnsi="Arial Narrow"/>
                <w:sz w:val="16"/>
                <w:szCs w:val="16"/>
              </w:rPr>
              <w:t xml:space="preserve">su totalidad. Señalar para </w:t>
            </w:r>
            <w:r w:rsidR="00FF4BA5">
              <w:rPr>
                <w:rFonts w:ascii="Arial Narrow" w:hAnsi="Arial Narrow"/>
                <w:sz w:val="16"/>
                <w:szCs w:val="16"/>
              </w:rPr>
              <w:t>qué</w:t>
            </w:r>
            <w:r w:rsidR="00652F95" w:rsidRPr="00A3154F">
              <w:rPr>
                <w:rFonts w:ascii="Arial Narrow" w:hAnsi="Arial Narrow"/>
                <w:sz w:val="16"/>
                <w:szCs w:val="16"/>
              </w:rPr>
              <w:t xml:space="preserve"> actividades se solic</w:t>
            </w:r>
            <w:r w:rsidR="00DA3E6D">
              <w:rPr>
                <w:rFonts w:ascii="Arial Narrow" w:hAnsi="Arial Narrow"/>
                <w:sz w:val="16"/>
                <w:szCs w:val="16"/>
              </w:rPr>
              <w:t>ita financiación mediante esta c</w:t>
            </w:r>
            <w:r w:rsidR="00652F95" w:rsidRPr="00A3154F">
              <w:rPr>
                <w:rFonts w:ascii="Arial Narrow" w:hAnsi="Arial Narrow"/>
                <w:sz w:val="16"/>
                <w:szCs w:val="16"/>
              </w:rPr>
              <w:t xml:space="preserve">onvocatoria y </w:t>
            </w:r>
            <w:r w:rsidR="0062339D">
              <w:rPr>
                <w:rFonts w:ascii="Arial Narrow" w:hAnsi="Arial Narrow"/>
                <w:sz w:val="16"/>
                <w:szCs w:val="16"/>
              </w:rPr>
              <w:t>qué gastos serán financiados por otras entidades,</w:t>
            </w:r>
            <w:r w:rsidR="00DA3E6D">
              <w:rPr>
                <w:rFonts w:ascii="Arial Narrow" w:hAnsi="Arial Narrow"/>
                <w:sz w:val="16"/>
                <w:szCs w:val="16"/>
              </w:rPr>
              <w:t xml:space="preserve"> en su caso</w:t>
            </w:r>
            <w:r w:rsidR="00652F95" w:rsidRPr="00A3154F">
              <w:rPr>
                <w:rFonts w:ascii="Arial Narrow" w:hAnsi="Arial Narrow"/>
                <w:sz w:val="16"/>
                <w:szCs w:val="16"/>
              </w:rPr>
              <w:t>.</w:t>
            </w:r>
          </w:p>
        </w:tc>
      </w:tr>
      <w:tr w:rsidR="00AB0B6B" w:rsidRPr="00DB550E" w14:paraId="1A603FE5" w14:textId="77777777" w:rsidTr="00AB0B6B">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A603FE4" w14:textId="77777777" w:rsidR="00AB0B6B" w:rsidRPr="00652F95" w:rsidRDefault="00AB0B6B" w:rsidP="00C113D7">
            <w:pPr>
              <w:snapToGrid w:val="0"/>
              <w:contextualSpacing/>
              <w:jc w:val="both"/>
              <w:rPr>
                <w:rFonts w:ascii="Arial Narrow" w:hAnsi="Arial Narrow"/>
                <w:b/>
                <w:bCs/>
              </w:rPr>
            </w:pPr>
            <w:permStart w:id="1887856089" w:edGrp="everyone"/>
            <w:r w:rsidRPr="00572EAB">
              <w:rPr>
                <w:rFonts w:ascii="Arial Narrow" w:hAnsi="Arial Narrow"/>
                <w:sz w:val="20"/>
                <w:szCs w:val="22"/>
              </w:rPr>
              <w:t xml:space="preserve">  </w:t>
            </w:r>
            <w:permEnd w:id="1887856089"/>
          </w:p>
        </w:tc>
      </w:tr>
    </w:tbl>
    <w:p w14:paraId="1A603FE6" w14:textId="77777777" w:rsidR="00652F95" w:rsidRDefault="00652F95" w:rsidP="00C113D7">
      <w:pPr>
        <w:jc w:val="both"/>
        <w:rPr>
          <w:rFonts w:ascii="Arial Narrow" w:hAnsi="Arial Narrow"/>
        </w:rPr>
      </w:pPr>
    </w:p>
    <w:tbl>
      <w:tblPr>
        <w:tblStyle w:val="Tablaconcuadrcula"/>
        <w:tblW w:w="5000" w:type="pct"/>
        <w:tblLook w:val="04A0" w:firstRow="1" w:lastRow="0" w:firstColumn="1" w:lastColumn="0" w:noHBand="0" w:noVBand="1"/>
      </w:tblPr>
      <w:tblGrid>
        <w:gridCol w:w="9968"/>
      </w:tblGrid>
      <w:tr w:rsidR="00EA02C8" w14:paraId="1A603FE9" w14:textId="77777777" w:rsidTr="001143E5">
        <w:tc>
          <w:tcPr>
            <w:tcW w:w="5000" w:type="pct"/>
            <w:shd w:val="pct15" w:color="auto" w:fill="auto"/>
          </w:tcPr>
          <w:p w14:paraId="1A603FE7" w14:textId="77777777" w:rsidR="00EA02C8" w:rsidRPr="00DB550E" w:rsidRDefault="007C16F5" w:rsidP="00C113D7">
            <w:pPr>
              <w:jc w:val="both"/>
              <w:rPr>
                <w:rFonts w:ascii="Arial Narrow" w:hAnsi="Arial Narrow"/>
                <w:b/>
                <w:bCs/>
              </w:rPr>
            </w:pPr>
            <w:r>
              <w:rPr>
                <w:rFonts w:ascii="Arial Narrow" w:hAnsi="Arial Narrow"/>
                <w:b/>
                <w:bCs/>
              </w:rPr>
              <w:t>10</w:t>
            </w:r>
            <w:r w:rsidR="00EA02C8">
              <w:rPr>
                <w:rFonts w:ascii="Arial Narrow" w:hAnsi="Arial Narrow"/>
                <w:b/>
                <w:bCs/>
              </w:rPr>
              <w:t xml:space="preserve">. </w:t>
            </w:r>
            <w:r w:rsidR="002525B7">
              <w:rPr>
                <w:rFonts w:ascii="Arial Narrow" w:hAnsi="Arial Narrow"/>
                <w:b/>
                <w:bCs/>
              </w:rPr>
              <w:t xml:space="preserve">MECANISMOS DE </w:t>
            </w:r>
            <w:r w:rsidR="006E6CC8">
              <w:rPr>
                <w:rFonts w:ascii="Arial Narrow" w:hAnsi="Arial Narrow"/>
                <w:b/>
                <w:bCs/>
              </w:rPr>
              <w:t>SEGUIMIENTO Y EVALUACIÓN</w:t>
            </w:r>
            <w:r w:rsidR="002525B7">
              <w:rPr>
                <w:rFonts w:ascii="Arial Narrow" w:hAnsi="Arial Narrow"/>
                <w:b/>
                <w:bCs/>
              </w:rPr>
              <w:t xml:space="preserve"> </w:t>
            </w:r>
            <w:r w:rsidR="002525B7" w:rsidRPr="002525B7">
              <w:rPr>
                <w:rFonts w:ascii="Arial Narrow" w:hAnsi="Arial Narrow"/>
                <w:sz w:val="22"/>
              </w:rPr>
              <w:t>(máximo 3.000 caracteres)</w:t>
            </w:r>
          </w:p>
          <w:p w14:paraId="1A603FE8" w14:textId="77777777" w:rsidR="00EA02C8" w:rsidRPr="000D3541" w:rsidRDefault="00EA02C8" w:rsidP="000D3541">
            <w:pPr>
              <w:snapToGrid w:val="0"/>
              <w:contextualSpacing/>
              <w:jc w:val="both"/>
              <w:rPr>
                <w:rFonts w:ascii="Arial Narrow" w:hAnsi="Arial Narrow"/>
                <w:sz w:val="16"/>
                <w:szCs w:val="16"/>
              </w:rPr>
            </w:pPr>
            <w:r w:rsidRPr="00EA02C8">
              <w:rPr>
                <w:rFonts w:ascii="Arial Narrow" w:hAnsi="Arial Narrow"/>
                <w:sz w:val="16"/>
                <w:szCs w:val="16"/>
              </w:rPr>
              <w:t xml:space="preserve">Valorar </w:t>
            </w:r>
            <w:r w:rsidR="000D3541">
              <w:rPr>
                <w:rFonts w:ascii="Arial Narrow" w:hAnsi="Arial Narrow"/>
                <w:sz w:val="16"/>
                <w:szCs w:val="16"/>
              </w:rPr>
              <w:t>cómo va a monitorearse la ejecución de</w:t>
            </w:r>
            <w:r w:rsidR="002525B7">
              <w:rPr>
                <w:rFonts w:ascii="Arial Narrow" w:hAnsi="Arial Narrow"/>
                <w:sz w:val="16"/>
                <w:szCs w:val="16"/>
              </w:rPr>
              <w:t xml:space="preserve"> las actividades</w:t>
            </w:r>
            <w:r w:rsidR="000D3541">
              <w:rPr>
                <w:rFonts w:ascii="Arial Narrow" w:hAnsi="Arial Narrow"/>
                <w:sz w:val="16"/>
                <w:szCs w:val="16"/>
              </w:rPr>
              <w:t xml:space="preserve"> y </w:t>
            </w:r>
            <w:r w:rsidR="002525B7">
              <w:rPr>
                <w:rFonts w:ascii="Arial Narrow" w:hAnsi="Arial Narrow"/>
                <w:sz w:val="16"/>
                <w:szCs w:val="16"/>
              </w:rPr>
              <w:t xml:space="preserve">cómo va a llevarse a cabo la evaluación de </w:t>
            </w:r>
            <w:r w:rsidR="000D3541">
              <w:rPr>
                <w:rFonts w:ascii="Arial Narrow" w:hAnsi="Arial Narrow"/>
                <w:sz w:val="16"/>
                <w:szCs w:val="16"/>
              </w:rPr>
              <w:t>la consecución de los objetivos previstos</w:t>
            </w:r>
            <w:r w:rsidR="002525B7">
              <w:rPr>
                <w:rFonts w:ascii="Arial Narrow" w:hAnsi="Arial Narrow"/>
                <w:sz w:val="16"/>
                <w:szCs w:val="16"/>
              </w:rPr>
              <w:t xml:space="preserve">. </w:t>
            </w:r>
            <w:r w:rsidR="002525B7" w:rsidRPr="00EA02C8">
              <w:rPr>
                <w:rFonts w:ascii="Arial Narrow" w:hAnsi="Arial Narrow"/>
                <w:bCs/>
                <w:sz w:val="16"/>
                <w:szCs w:val="16"/>
              </w:rPr>
              <w:t>Indicar las diferentes acciones y actividades previstas para realizar el seguimiento del desarrollo de las actividades y el alcance de resultados, así como las herramientas y el plan de evaluación final.</w:t>
            </w:r>
          </w:p>
        </w:tc>
      </w:tr>
      <w:tr w:rsidR="00EA02C8" w14:paraId="1A603FEB" w14:textId="77777777" w:rsidTr="001143E5">
        <w:tc>
          <w:tcPr>
            <w:tcW w:w="5000" w:type="pct"/>
            <w:tcBorders>
              <w:bottom w:val="single" w:sz="4" w:space="0" w:color="auto"/>
            </w:tcBorders>
          </w:tcPr>
          <w:p w14:paraId="1A603FEA" w14:textId="77777777" w:rsidR="00EA02C8" w:rsidRPr="00553B84" w:rsidRDefault="00D70518" w:rsidP="00C113D7">
            <w:pPr>
              <w:jc w:val="both"/>
              <w:rPr>
                <w:rFonts w:ascii="Arial Narrow" w:hAnsi="Arial Narrow"/>
                <w:bCs/>
                <w:sz w:val="22"/>
              </w:rPr>
            </w:pPr>
            <w:permStart w:id="2100635126" w:edGrp="everyone"/>
            <w:r w:rsidRPr="00572EAB">
              <w:rPr>
                <w:rFonts w:ascii="Arial Narrow" w:hAnsi="Arial Narrow"/>
                <w:bCs/>
                <w:sz w:val="20"/>
              </w:rPr>
              <w:t xml:space="preserve">  </w:t>
            </w:r>
            <w:permEnd w:id="2100635126"/>
          </w:p>
        </w:tc>
      </w:tr>
    </w:tbl>
    <w:p w14:paraId="1A603FEC" w14:textId="77777777" w:rsidR="00EA02C8" w:rsidRDefault="00EA02C8" w:rsidP="00C113D7">
      <w:pPr>
        <w:jc w:val="both"/>
        <w:rPr>
          <w:rFonts w:ascii="Arial Narrow" w:hAnsi="Arial Narrow"/>
        </w:rPr>
      </w:pPr>
    </w:p>
    <w:tbl>
      <w:tblPr>
        <w:tblStyle w:val="Tablaconcuadrcula"/>
        <w:tblW w:w="5000" w:type="pct"/>
        <w:tblLook w:val="04A0" w:firstRow="1" w:lastRow="0" w:firstColumn="1" w:lastColumn="0" w:noHBand="0" w:noVBand="1"/>
      </w:tblPr>
      <w:tblGrid>
        <w:gridCol w:w="9968"/>
      </w:tblGrid>
      <w:tr w:rsidR="00741992" w14:paraId="1A603FF1" w14:textId="77777777" w:rsidTr="10C4ED2F">
        <w:tc>
          <w:tcPr>
            <w:tcW w:w="5000" w:type="pct"/>
            <w:shd w:val="clear" w:color="auto" w:fill="auto"/>
          </w:tcPr>
          <w:p w14:paraId="1A603FED" w14:textId="77777777" w:rsidR="00741992" w:rsidRPr="00741992" w:rsidRDefault="00741992" w:rsidP="00923699">
            <w:pPr>
              <w:jc w:val="both"/>
              <w:rPr>
                <w:rFonts w:ascii="Arial Narrow" w:hAnsi="Arial Narrow"/>
              </w:rPr>
            </w:pPr>
            <w:r w:rsidRPr="00680EE0">
              <w:rPr>
                <w:rFonts w:ascii="Arial Narrow" w:hAnsi="Arial Narrow"/>
                <w:b/>
                <w:bCs/>
              </w:rPr>
              <w:t>1</w:t>
            </w:r>
            <w:r w:rsidR="002525B7">
              <w:rPr>
                <w:rFonts w:ascii="Arial Narrow" w:hAnsi="Arial Narrow"/>
                <w:b/>
                <w:bCs/>
              </w:rPr>
              <w:t>1</w:t>
            </w:r>
            <w:r w:rsidRPr="00680EE0">
              <w:rPr>
                <w:rFonts w:ascii="Arial Narrow" w:hAnsi="Arial Narrow"/>
                <w:b/>
                <w:bCs/>
              </w:rPr>
              <w:t xml:space="preserve">. </w:t>
            </w:r>
            <w:r>
              <w:rPr>
                <w:rFonts w:ascii="Arial Narrow" w:hAnsi="Arial Narrow"/>
                <w:b/>
                <w:bCs/>
              </w:rPr>
              <w:t>OTROS ASPECTOS TRANSVERSALES</w:t>
            </w:r>
            <w:r>
              <w:rPr>
                <w:rStyle w:val="Refdenotaalpie"/>
                <w:rFonts w:ascii="Arial Narrow" w:hAnsi="Arial Narrow"/>
                <w:b/>
                <w:bCs/>
              </w:rPr>
              <w:footnoteReference w:id="8"/>
            </w:r>
            <w:r w:rsidRPr="00680EE0">
              <w:rPr>
                <w:rFonts w:ascii="Arial Narrow" w:hAnsi="Arial Narrow"/>
                <w:b/>
                <w:bCs/>
              </w:rPr>
              <w:t xml:space="preserve"> </w:t>
            </w:r>
            <w:r w:rsidRPr="10C4ED2F">
              <w:rPr>
                <w:rFonts w:ascii="Arial Narrow" w:hAnsi="Arial Narrow"/>
                <w:sz w:val="22"/>
                <w:szCs w:val="22"/>
              </w:rPr>
              <w:t xml:space="preserve">(máximo </w:t>
            </w:r>
            <w:r w:rsidR="00044435" w:rsidRPr="10C4ED2F">
              <w:rPr>
                <w:rFonts w:ascii="Arial Narrow" w:hAnsi="Arial Narrow"/>
                <w:sz w:val="22"/>
                <w:szCs w:val="22"/>
              </w:rPr>
              <w:t>4</w:t>
            </w:r>
            <w:r w:rsidRPr="10C4ED2F">
              <w:rPr>
                <w:rFonts w:ascii="Arial Narrow" w:hAnsi="Arial Narrow"/>
                <w:sz w:val="22"/>
                <w:szCs w:val="22"/>
              </w:rPr>
              <w:t>.000 caracteres)</w:t>
            </w:r>
          </w:p>
          <w:p w14:paraId="1A603FEE" w14:textId="77777777" w:rsidR="0006365F" w:rsidRPr="00F9641E" w:rsidRDefault="0006365F" w:rsidP="0006365F">
            <w:pPr>
              <w:jc w:val="both"/>
              <w:rPr>
                <w:rFonts w:ascii="Arial Narrow" w:eastAsia="Arial Narrow" w:hAnsi="Arial Narrow" w:cs="Arial Narrow"/>
                <w:color w:val="000000" w:themeColor="text1"/>
                <w:sz w:val="16"/>
                <w:szCs w:val="16"/>
              </w:rPr>
            </w:pPr>
            <w:r w:rsidRPr="00F9641E">
              <w:rPr>
                <w:rFonts w:ascii="Arial Narrow" w:eastAsia="Arial Narrow" w:hAnsi="Arial Narrow" w:cs="Arial Narrow"/>
                <w:b/>
                <w:bCs/>
                <w:color w:val="000000" w:themeColor="text1"/>
                <w:sz w:val="16"/>
                <w:szCs w:val="16"/>
              </w:rPr>
              <w:t>11. OTROS ASPECTOS TRANSVERSALES</w:t>
            </w:r>
            <w:r w:rsidRPr="00F9641E">
              <w:rPr>
                <w:rFonts w:ascii="Arial Narrow" w:eastAsia="Arial Narrow" w:hAnsi="Arial Narrow" w:cs="Arial Narrow"/>
                <w:b/>
                <w:bCs/>
                <w:color w:val="000000" w:themeColor="text1"/>
                <w:sz w:val="16"/>
                <w:szCs w:val="16"/>
                <w:vertAlign w:val="superscript"/>
              </w:rPr>
              <w:footnoteReference w:id="9"/>
            </w:r>
            <w:r w:rsidRPr="00F9641E">
              <w:rPr>
                <w:rFonts w:ascii="Arial Narrow" w:eastAsia="Arial Narrow" w:hAnsi="Arial Narrow" w:cs="Arial Narrow"/>
                <w:b/>
                <w:bCs/>
                <w:color w:val="000000" w:themeColor="text1"/>
                <w:sz w:val="16"/>
                <w:szCs w:val="16"/>
              </w:rPr>
              <w:t xml:space="preserve"> </w:t>
            </w:r>
            <w:r w:rsidRPr="00F9641E">
              <w:rPr>
                <w:rFonts w:ascii="Arial Narrow" w:eastAsia="Arial Narrow" w:hAnsi="Arial Narrow" w:cs="Arial Narrow"/>
                <w:color w:val="000000" w:themeColor="text1"/>
                <w:sz w:val="16"/>
                <w:szCs w:val="16"/>
              </w:rPr>
              <w:t>(máximo 4.000 caracteres)</w:t>
            </w:r>
          </w:p>
          <w:p w14:paraId="1A603FEF" w14:textId="77777777" w:rsidR="0006365F" w:rsidRPr="00F9641E" w:rsidRDefault="0006365F" w:rsidP="0006365F">
            <w:pPr>
              <w:jc w:val="both"/>
              <w:rPr>
                <w:rFonts w:ascii="Arial Narrow" w:eastAsia="Arial Narrow" w:hAnsi="Arial Narrow" w:cs="Arial Narrow"/>
                <w:color w:val="000000" w:themeColor="text1"/>
                <w:sz w:val="16"/>
                <w:szCs w:val="16"/>
              </w:rPr>
            </w:pPr>
            <w:r w:rsidRPr="00F9641E">
              <w:rPr>
                <w:rFonts w:ascii="Arial Narrow" w:eastAsia="Arial Narrow" w:hAnsi="Arial Narrow" w:cs="Arial Narrow"/>
                <w:color w:val="000000" w:themeColor="text1"/>
                <w:sz w:val="16"/>
                <w:szCs w:val="16"/>
              </w:rPr>
              <w:t xml:space="preserve">Indicar aquí cómo el proyecto tiene previsto integrar los aspectos transversales establecidos en el III Plan Propio de cooperación para el desarrollo y educación para la ciudadanía global de la US 2023-2024: Enfoque de derechos humanos, enfoque feminista, enfoque ecologista, y enfoque de coherencia de políticas para la sostenibilidad. </w:t>
            </w:r>
          </w:p>
          <w:p w14:paraId="1A603FF0" w14:textId="77777777" w:rsidR="00741992" w:rsidRPr="009F68DC" w:rsidRDefault="4D542AFC" w:rsidP="10C4ED2F">
            <w:pPr>
              <w:jc w:val="both"/>
              <w:rPr>
                <w:rFonts w:ascii="Arial Narrow" w:eastAsia="Arial Narrow" w:hAnsi="Arial Narrow" w:cs="Arial Narrow"/>
                <w:sz w:val="16"/>
                <w:szCs w:val="16"/>
                <w:lang w:val="es-ES"/>
              </w:rPr>
            </w:pPr>
            <w:r w:rsidRPr="00F9641E">
              <w:rPr>
                <w:rFonts w:ascii="Arial Narrow" w:eastAsia="Arial Narrow" w:hAnsi="Arial Narrow" w:cs="Arial Narrow"/>
                <w:color w:val="000000" w:themeColor="text1"/>
                <w:sz w:val="16"/>
                <w:szCs w:val="16"/>
                <w:lang w:val="es-ES"/>
              </w:rPr>
              <w:t>.</w:t>
            </w:r>
          </w:p>
        </w:tc>
      </w:tr>
      <w:tr w:rsidR="00741992" w14:paraId="1A603FF3" w14:textId="77777777" w:rsidTr="10C4ED2F">
        <w:tc>
          <w:tcPr>
            <w:tcW w:w="5000" w:type="pct"/>
          </w:tcPr>
          <w:p w14:paraId="1A603FF2" w14:textId="77777777" w:rsidR="00741992" w:rsidRPr="00553B84" w:rsidRDefault="00741992" w:rsidP="00923699">
            <w:pPr>
              <w:jc w:val="both"/>
              <w:rPr>
                <w:rFonts w:ascii="Arial Narrow" w:hAnsi="Arial Narrow"/>
                <w:sz w:val="22"/>
                <w:lang w:val="es-ES"/>
              </w:rPr>
            </w:pPr>
            <w:permStart w:id="1369716687" w:edGrp="everyone"/>
            <w:r w:rsidRPr="00572EAB">
              <w:rPr>
                <w:rFonts w:ascii="Arial Narrow" w:hAnsi="Arial Narrow"/>
                <w:sz w:val="20"/>
                <w:lang w:val="es-ES"/>
              </w:rPr>
              <w:t xml:space="preserve">  </w:t>
            </w:r>
            <w:permEnd w:id="1369716687"/>
          </w:p>
        </w:tc>
      </w:tr>
    </w:tbl>
    <w:p w14:paraId="1A603FF4" w14:textId="77777777" w:rsidR="005C67EC" w:rsidRDefault="005C67EC" w:rsidP="00C113D7">
      <w:pPr>
        <w:jc w:val="both"/>
        <w:rPr>
          <w:rFonts w:ascii="Arial Narrow" w:hAnsi="Arial Narrow"/>
        </w:rPr>
      </w:pPr>
    </w:p>
    <w:tbl>
      <w:tblPr>
        <w:tblStyle w:val="Tablaconcuadrcula"/>
        <w:tblW w:w="5000" w:type="pct"/>
        <w:tblLook w:val="04A0" w:firstRow="1" w:lastRow="0" w:firstColumn="1" w:lastColumn="0" w:noHBand="0" w:noVBand="1"/>
      </w:tblPr>
      <w:tblGrid>
        <w:gridCol w:w="9968"/>
      </w:tblGrid>
      <w:tr w:rsidR="00680EE0" w14:paraId="1A603FF7" w14:textId="77777777" w:rsidTr="001143E5">
        <w:tc>
          <w:tcPr>
            <w:tcW w:w="5000" w:type="pct"/>
            <w:shd w:val="pct15" w:color="auto" w:fill="auto"/>
          </w:tcPr>
          <w:p w14:paraId="1A603FF5" w14:textId="77777777" w:rsidR="00680EE0" w:rsidRPr="004B0D8A" w:rsidRDefault="00680EE0" w:rsidP="00C113D7">
            <w:pPr>
              <w:jc w:val="both"/>
              <w:rPr>
                <w:rFonts w:ascii="Arial Narrow" w:hAnsi="Arial Narrow"/>
              </w:rPr>
            </w:pPr>
            <w:r w:rsidRPr="00680EE0">
              <w:rPr>
                <w:rFonts w:ascii="Arial Narrow" w:hAnsi="Arial Narrow"/>
                <w:b/>
                <w:bCs/>
              </w:rPr>
              <w:t>1</w:t>
            </w:r>
            <w:r w:rsidR="002525B7">
              <w:rPr>
                <w:rFonts w:ascii="Arial Narrow" w:hAnsi="Arial Narrow"/>
                <w:b/>
                <w:bCs/>
              </w:rPr>
              <w:t>2</w:t>
            </w:r>
            <w:r w:rsidRPr="00680EE0">
              <w:rPr>
                <w:rFonts w:ascii="Arial Narrow" w:hAnsi="Arial Narrow"/>
                <w:b/>
                <w:bCs/>
              </w:rPr>
              <w:t xml:space="preserve">. </w:t>
            </w:r>
            <w:r w:rsidR="002F4321" w:rsidRPr="00680EE0">
              <w:rPr>
                <w:rFonts w:ascii="Arial Narrow" w:hAnsi="Arial Narrow"/>
                <w:b/>
                <w:bCs/>
              </w:rPr>
              <w:t>DIFUSIÓN DE LAS ACTIVIDADES Y RESULTADOS</w:t>
            </w:r>
            <w:r w:rsidR="00A303DC">
              <w:rPr>
                <w:rStyle w:val="Refdenotaalpie"/>
                <w:rFonts w:ascii="Arial Narrow" w:hAnsi="Arial Narrow"/>
                <w:b/>
                <w:bCs/>
              </w:rPr>
              <w:footnoteReference w:id="10"/>
            </w:r>
            <w:r w:rsidR="002F4321" w:rsidRPr="004B0D8A">
              <w:rPr>
                <w:rFonts w:ascii="Arial Narrow" w:hAnsi="Arial Narrow"/>
              </w:rPr>
              <w:t xml:space="preserve"> </w:t>
            </w:r>
            <w:r w:rsidR="007C16F5" w:rsidRPr="004B0D8A">
              <w:rPr>
                <w:rFonts w:ascii="Arial Narrow" w:hAnsi="Arial Narrow"/>
                <w:sz w:val="22"/>
              </w:rPr>
              <w:t>(máximo 3.000 caracteres)</w:t>
            </w:r>
          </w:p>
          <w:p w14:paraId="1A603FF6" w14:textId="77777777" w:rsidR="00680EE0" w:rsidRPr="00FE2841" w:rsidRDefault="00680EE0" w:rsidP="00C113D7">
            <w:pPr>
              <w:jc w:val="both"/>
              <w:rPr>
                <w:rFonts w:ascii="Arial Narrow" w:hAnsi="Arial Narrow"/>
                <w:bCs/>
                <w:sz w:val="16"/>
                <w:szCs w:val="16"/>
              </w:rPr>
            </w:pPr>
            <w:r w:rsidRPr="00DB550E">
              <w:rPr>
                <w:rFonts w:ascii="Arial Narrow" w:hAnsi="Arial Narrow"/>
                <w:bCs/>
                <w:sz w:val="16"/>
                <w:szCs w:val="16"/>
              </w:rPr>
              <w:t>Explicar los mecanismos o acciones que se contemplen para dar a conocer el proyecto, tanto sus acciones como los resultados conseguidos, en el seno de la Universidad de Sevilla</w:t>
            </w:r>
            <w:r w:rsidR="008E677C">
              <w:rPr>
                <w:rFonts w:ascii="Arial Narrow" w:hAnsi="Arial Narrow"/>
                <w:bCs/>
                <w:sz w:val="16"/>
                <w:szCs w:val="16"/>
              </w:rPr>
              <w:t xml:space="preserve">, de la comunidad científica en general y </w:t>
            </w:r>
            <w:r w:rsidRPr="00DB550E">
              <w:rPr>
                <w:rFonts w:ascii="Arial Narrow" w:hAnsi="Arial Narrow"/>
                <w:bCs/>
                <w:sz w:val="16"/>
                <w:szCs w:val="16"/>
              </w:rPr>
              <w:t xml:space="preserve">de las comunidades </w:t>
            </w:r>
            <w:r w:rsidR="008E677C">
              <w:rPr>
                <w:rFonts w:ascii="Arial Narrow" w:hAnsi="Arial Narrow"/>
                <w:bCs/>
                <w:sz w:val="16"/>
                <w:szCs w:val="16"/>
              </w:rPr>
              <w:t>receptoras</w:t>
            </w:r>
            <w:r w:rsidRPr="00DB550E">
              <w:rPr>
                <w:rFonts w:ascii="Arial Narrow" w:hAnsi="Arial Narrow"/>
                <w:bCs/>
                <w:sz w:val="16"/>
                <w:szCs w:val="16"/>
              </w:rPr>
              <w:t>.</w:t>
            </w:r>
          </w:p>
        </w:tc>
      </w:tr>
      <w:tr w:rsidR="00680EE0" w14:paraId="1A603FF9" w14:textId="77777777" w:rsidTr="001143E5">
        <w:tc>
          <w:tcPr>
            <w:tcW w:w="5000" w:type="pct"/>
          </w:tcPr>
          <w:p w14:paraId="1A603FF8" w14:textId="77777777" w:rsidR="00680EE0" w:rsidRPr="00553B84" w:rsidRDefault="00D70518" w:rsidP="00C113D7">
            <w:pPr>
              <w:jc w:val="both"/>
              <w:rPr>
                <w:rFonts w:ascii="Arial Narrow" w:hAnsi="Arial Narrow"/>
                <w:sz w:val="22"/>
                <w:lang w:val="es-ES"/>
              </w:rPr>
            </w:pPr>
            <w:permStart w:id="2084981677" w:edGrp="everyone"/>
            <w:r w:rsidRPr="00572EAB">
              <w:rPr>
                <w:rFonts w:ascii="Arial Narrow" w:hAnsi="Arial Narrow"/>
                <w:sz w:val="20"/>
                <w:lang w:val="es-ES"/>
              </w:rPr>
              <w:t xml:space="preserve">  </w:t>
            </w:r>
            <w:permEnd w:id="2084981677"/>
          </w:p>
        </w:tc>
      </w:tr>
    </w:tbl>
    <w:p w14:paraId="1A603FFA" w14:textId="77777777" w:rsidR="00680EE0" w:rsidRDefault="00680EE0" w:rsidP="00C113D7">
      <w:pPr>
        <w:jc w:val="both"/>
        <w:rPr>
          <w:rFonts w:ascii="Arial Narrow" w:hAnsi="Arial Narrow"/>
        </w:rPr>
      </w:pPr>
    </w:p>
    <w:tbl>
      <w:tblPr>
        <w:tblStyle w:val="Tablaconcuadrcula"/>
        <w:tblW w:w="5000" w:type="pct"/>
        <w:tblLook w:val="04A0" w:firstRow="1" w:lastRow="0" w:firstColumn="1" w:lastColumn="0" w:noHBand="0" w:noVBand="1"/>
      </w:tblPr>
      <w:tblGrid>
        <w:gridCol w:w="9968"/>
      </w:tblGrid>
      <w:tr w:rsidR="00680EE0" w14:paraId="1A603FFD" w14:textId="77777777" w:rsidTr="001143E5">
        <w:tc>
          <w:tcPr>
            <w:tcW w:w="5000" w:type="pct"/>
            <w:shd w:val="pct15" w:color="auto" w:fill="auto"/>
          </w:tcPr>
          <w:p w14:paraId="1A603FFB" w14:textId="77777777" w:rsidR="00680EE0" w:rsidRPr="004B0D8A" w:rsidRDefault="002F4321" w:rsidP="00C113D7">
            <w:pPr>
              <w:jc w:val="both"/>
              <w:rPr>
                <w:rFonts w:ascii="Arial Narrow" w:hAnsi="Arial Narrow"/>
              </w:rPr>
            </w:pPr>
            <w:r>
              <w:rPr>
                <w:rFonts w:ascii="Arial Narrow" w:hAnsi="Arial Narrow"/>
                <w:b/>
                <w:bCs/>
              </w:rPr>
              <w:t>1</w:t>
            </w:r>
            <w:r w:rsidR="002525B7">
              <w:rPr>
                <w:rFonts w:ascii="Arial Narrow" w:hAnsi="Arial Narrow"/>
                <w:b/>
                <w:bCs/>
              </w:rPr>
              <w:t>3</w:t>
            </w:r>
            <w:r>
              <w:rPr>
                <w:rFonts w:ascii="Arial Narrow" w:hAnsi="Arial Narrow"/>
                <w:b/>
                <w:bCs/>
              </w:rPr>
              <w:t xml:space="preserve">. </w:t>
            </w:r>
            <w:r w:rsidRPr="00DB550E">
              <w:rPr>
                <w:rFonts w:ascii="Arial Narrow" w:hAnsi="Arial Narrow"/>
                <w:b/>
                <w:bCs/>
              </w:rPr>
              <w:t>VALOR AÑADIDO DEL PROYECTO</w:t>
            </w:r>
            <w:r w:rsidR="007C16F5">
              <w:rPr>
                <w:rFonts w:ascii="Arial Narrow" w:hAnsi="Arial Narrow"/>
                <w:b/>
                <w:bCs/>
              </w:rPr>
              <w:t xml:space="preserve"> Y ELEMENTOS INNOVADORES</w:t>
            </w:r>
            <w:r w:rsidR="007C16F5" w:rsidRPr="004B0D8A">
              <w:rPr>
                <w:rFonts w:ascii="Arial Narrow" w:hAnsi="Arial Narrow"/>
              </w:rPr>
              <w:t xml:space="preserve"> </w:t>
            </w:r>
            <w:r w:rsidR="007C16F5" w:rsidRPr="004B0D8A">
              <w:rPr>
                <w:rFonts w:ascii="Arial Narrow" w:hAnsi="Arial Narrow"/>
                <w:sz w:val="22"/>
              </w:rPr>
              <w:t>(máximo 3.000 caracteres)</w:t>
            </w:r>
          </w:p>
          <w:p w14:paraId="1A603FFC" w14:textId="77777777" w:rsidR="00680EE0" w:rsidRDefault="00680EE0" w:rsidP="00755CA2">
            <w:pPr>
              <w:jc w:val="both"/>
              <w:rPr>
                <w:rFonts w:ascii="Arial Narrow" w:hAnsi="Arial Narrow"/>
              </w:rPr>
            </w:pPr>
            <w:r w:rsidRPr="00DB550E">
              <w:rPr>
                <w:rFonts w:ascii="Arial Narrow" w:hAnsi="Arial Narrow"/>
                <w:bCs/>
                <w:sz w:val="16"/>
                <w:szCs w:val="16"/>
              </w:rPr>
              <w:t xml:space="preserve">Explicar de qué manera el proyecto </w:t>
            </w:r>
            <w:r w:rsidR="00C227A9">
              <w:rPr>
                <w:rFonts w:ascii="Arial Narrow" w:hAnsi="Arial Narrow"/>
                <w:bCs/>
                <w:sz w:val="16"/>
                <w:szCs w:val="16"/>
              </w:rPr>
              <w:t>cuenta con</w:t>
            </w:r>
            <w:r w:rsidRPr="00DB550E">
              <w:rPr>
                <w:rFonts w:ascii="Arial Narrow" w:hAnsi="Arial Narrow"/>
                <w:bCs/>
                <w:sz w:val="16"/>
                <w:szCs w:val="16"/>
              </w:rPr>
              <w:t xml:space="preserve"> valor añadido y cuáles son los aspectos innovadores que presenta, vinculado a reforzar el papel de la universidad </w:t>
            </w:r>
            <w:r w:rsidR="00755CA2">
              <w:rPr>
                <w:rFonts w:ascii="Arial Narrow" w:hAnsi="Arial Narrow"/>
                <w:bCs/>
                <w:sz w:val="16"/>
                <w:szCs w:val="16"/>
              </w:rPr>
              <w:t xml:space="preserve">en la cooperación </w:t>
            </w:r>
            <w:r w:rsidR="009A713F">
              <w:rPr>
                <w:rFonts w:ascii="Arial Narrow" w:hAnsi="Arial Narrow"/>
                <w:bCs/>
                <w:sz w:val="16"/>
                <w:szCs w:val="16"/>
              </w:rPr>
              <w:t>para e</w:t>
            </w:r>
            <w:r w:rsidR="00755CA2">
              <w:rPr>
                <w:rFonts w:ascii="Arial Narrow" w:hAnsi="Arial Narrow"/>
                <w:bCs/>
                <w:sz w:val="16"/>
                <w:szCs w:val="16"/>
              </w:rPr>
              <w:t>l desarrollo:</w:t>
            </w:r>
            <w:r w:rsidRPr="00DB550E">
              <w:rPr>
                <w:rFonts w:ascii="Arial Narrow" w:hAnsi="Arial Narrow"/>
                <w:bCs/>
                <w:sz w:val="16"/>
                <w:szCs w:val="16"/>
              </w:rPr>
              <w:t xml:space="preserve"> </w:t>
            </w:r>
            <w:r w:rsidR="009A713F">
              <w:rPr>
                <w:rFonts w:ascii="Arial Narrow" w:hAnsi="Arial Narrow"/>
                <w:bCs/>
                <w:sz w:val="16"/>
                <w:szCs w:val="16"/>
              </w:rPr>
              <w:t>g</w:t>
            </w:r>
            <w:r w:rsidRPr="00DB550E">
              <w:rPr>
                <w:rFonts w:ascii="Arial Narrow" w:hAnsi="Arial Narrow"/>
                <w:bCs/>
                <w:sz w:val="16"/>
                <w:szCs w:val="16"/>
              </w:rPr>
              <w:t>eneración de conocimiento al servicio del desarrollo, impulso a líneas de estudio e investigación relativas al proyecto, reforzamiento de redes y empoderamiento de actores universitarios de países socios. Indicar específicamente si el proyecto incluye prácticas académicas, trabajos fin de grado o postgrado</w:t>
            </w:r>
            <w:r w:rsidR="00755CA2">
              <w:rPr>
                <w:rFonts w:ascii="Arial Narrow" w:hAnsi="Arial Narrow"/>
                <w:bCs/>
                <w:sz w:val="16"/>
                <w:szCs w:val="16"/>
              </w:rPr>
              <w:t xml:space="preserve"> o actividades de un programa de doctorado y tesis doctorales</w:t>
            </w:r>
            <w:r w:rsidR="0019260B">
              <w:rPr>
                <w:rFonts w:ascii="Arial Narrow" w:hAnsi="Arial Narrow"/>
                <w:bCs/>
                <w:sz w:val="16"/>
                <w:szCs w:val="16"/>
              </w:rPr>
              <w:t>, así como l</w:t>
            </w:r>
            <w:r w:rsidR="00994EEF" w:rsidRPr="00994EEF">
              <w:rPr>
                <w:rFonts w:ascii="Arial Narrow" w:hAnsi="Arial Narrow"/>
                <w:bCs/>
                <w:sz w:val="16"/>
                <w:szCs w:val="16"/>
                <w:lang w:val="es-ES"/>
              </w:rPr>
              <w:t>os elementos innovadores, buenas prácticas y experiencias replicables que se generan con la intervención.</w:t>
            </w:r>
          </w:p>
        </w:tc>
      </w:tr>
      <w:tr w:rsidR="00680EE0" w14:paraId="1A603FFF" w14:textId="77777777" w:rsidTr="001143E5">
        <w:tc>
          <w:tcPr>
            <w:tcW w:w="5000" w:type="pct"/>
          </w:tcPr>
          <w:p w14:paraId="1A603FFE" w14:textId="77777777" w:rsidR="00680EE0" w:rsidRPr="00755CA2" w:rsidRDefault="00D70518" w:rsidP="00C113D7">
            <w:pPr>
              <w:jc w:val="both"/>
              <w:rPr>
                <w:rFonts w:ascii="Arial Narrow" w:hAnsi="Arial Narrow"/>
                <w:sz w:val="22"/>
                <w:lang w:val="es-ES"/>
              </w:rPr>
            </w:pPr>
            <w:permStart w:id="1333222491" w:edGrp="everyone"/>
            <w:r w:rsidRPr="00572EAB">
              <w:rPr>
                <w:rFonts w:ascii="Arial Narrow" w:hAnsi="Arial Narrow"/>
                <w:sz w:val="20"/>
                <w:lang w:val="es-ES"/>
              </w:rPr>
              <w:t xml:space="preserve">  </w:t>
            </w:r>
            <w:permEnd w:id="1333222491"/>
          </w:p>
        </w:tc>
      </w:tr>
    </w:tbl>
    <w:p w14:paraId="1A604000" w14:textId="77777777" w:rsidR="00EA02C8" w:rsidRDefault="00EA02C8" w:rsidP="00C113D7">
      <w:pPr>
        <w:jc w:val="both"/>
        <w:rPr>
          <w:rFonts w:ascii="Arial Narrow" w:hAnsi="Arial Narrow"/>
        </w:rPr>
      </w:pPr>
    </w:p>
    <w:tbl>
      <w:tblPr>
        <w:tblStyle w:val="Tablaconcuadrcula"/>
        <w:tblW w:w="5000" w:type="pct"/>
        <w:tblLook w:val="04A0" w:firstRow="1" w:lastRow="0" w:firstColumn="1" w:lastColumn="0" w:noHBand="0" w:noVBand="1"/>
      </w:tblPr>
      <w:tblGrid>
        <w:gridCol w:w="9968"/>
      </w:tblGrid>
      <w:tr w:rsidR="00731305" w14:paraId="1A604003" w14:textId="77777777" w:rsidTr="00393EC9">
        <w:tc>
          <w:tcPr>
            <w:tcW w:w="5000" w:type="pct"/>
            <w:shd w:val="pct15" w:color="auto" w:fill="auto"/>
          </w:tcPr>
          <w:p w14:paraId="1A604001" w14:textId="77777777" w:rsidR="00A52AC8" w:rsidRPr="009A52F1" w:rsidRDefault="00731305" w:rsidP="00731305">
            <w:pPr>
              <w:jc w:val="both"/>
              <w:rPr>
                <w:rFonts w:ascii="Arial Narrow" w:hAnsi="Arial Narrow"/>
              </w:rPr>
            </w:pPr>
            <w:r w:rsidRPr="009A52F1">
              <w:rPr>
                <w:rFonts w:ascii="Arial Narrow" w:hAnsi="Arial Narrow"/>
                <w:b/>
                <w:bCs/>
              </w:rPr>
              <w:t>1</w:t>
            </w:r>
            <w:r w:rsidR="007C16F5" w:rsidRPr="009A52F1">
              <w:rPr>
                <w:rFonts w:ascii="Arial Narrow" w:hAnsi="Arial Narrow"/>
                <w:b/>
                <w:bCs/>
              </w:rPr>
              <w:t>3</w:t>
            </w:r>
            <w:r w:rsidRPr="009A52F1">
              <w:rPr>
                <w:rFonts w:ascii="Arial Narrow" w:hAnsi="Arial Narrow"/>
                <w:b/>
                <w:bCs/>
              </w:rPr>
              <w:t xml:space="preserve">. </w:t>
            </w:r>
            <w:r w:rsidR="00A52AC8" w:rsidRPr="009A52F1">
              <w:rPr>
                <w:rFonts w:ascii="Arial Narrow" w:hAnsi="Arial Narrow"/>
                <w:b/>
                <w:bCs/>
              </w:rPr>
              <w:t>PRODUCTOS RELACIONADOS CON EL ÁMBITO DEL PROYECTO</w:t>
            </w:r>
            <w:r w:rsidR="009A52F1" w:rsidRPr="009A52F1">
              <w:rPr>
                <w:rFonts w:ascii="Arial Narrow" w:hAnsi="Arial Narrow"/>
                <w:b/>
                <w:bCs/>
                <w:sz w:val="22"/>
                <w:szCs w:val="22"/>
              </w:rPr>
              <w:t xml:space="preserve"> </w:t>
            </w:r>
            <w:r w:rsidR="007C16F5" w:rsidRPr="009A52F1">
              <w:rPr>
                <w:rFonts w:ascii="Arial Narrow" w:hAnsi="Arial Narrow"/>
                <w:sz w:val="22"/>
              </w:rPr>
              <w:t>(máximo 3.000 caracteres)</w:t>
            </w:r>
          </w:p>
          <w:p w14:paraId="1A604002" w14:textId="77777777" w:rsidR="00731305" w:rsidRPr="004B0D8A" w:rsidRDefault="00731305" w:rsidP="00A52AC8">
            <w:pPr>
              <w:jc w:val="both"/>
              <w:rPr>
                <w:rFonts w:ascii="Arial Narrow" w:hAnsi="Arial Narrow"/>
                <w:highlight w:val="yellow"/>
              </w:rPr>
            </w:pPr>
            <w:r w:rsidRPr="009A52F1">
              <w:rPr>
                <w:rFonts w:ascii="Arial Narrow" w:hAnsi="Arial Narrow"/>
                <w:bCs/>
                <w:sz w:val="16"/>
                <w:szCs w:val="16"/>
              </w:rPr>
              <w:t>Indicar</w:t>
            </w:r>
            <w:r w:rsidR="00A52AC8" w:rsidRPr="009A52F1">
              <w:rPr>
                <w:rFonts w:ascii="Arial Narrow" w:hAnsi="Arial Narrow"/>
                <w:bCs/>
                <w:sz w:val="16"/>
                <w:szCs w:val="16"/>
              </w:rPr>
              <w:t xml:space="preserve"> </w:t>
            </w:r>
            <w:r w:rsidRPr="009A52F1">
              <w:rPr>
                <w:rFonts w:ascii="Arial Narrow" w:hAnsi="Arial Narrow"/>
                <w:bCs/>
                <w:sz w:val="16"/>
                <w:szCs w:val="16"/>
              </w:rPr>
              <w:t>si el proyecto</w:t>
            </w:r>
            <w:r w:rsidR="00A52AC8" w:rsidRPr="009A52F1">
              <w:rPr>
                <w:rFonts w:ascii="Arial Narrow" w:hAnsi="Arial Narrow"/>
                <w:bCs/>
                <w:sz w:val="16"/>
                <w:szCs w:val="16"/>
              </w:rPr>
              <w:t xml:space="preserve"> contempla la generación de </w:t>
            </w:r>
            <w:r w:rsidR="00B32635" w:rsidRPr="009A52F1">
              <w:rPr>
                <w:rFonts w:ascii="Arial Narrow" w:hAnsi="Arial Narrow"/>
                <w:bCs/>
                <w:sz w:val="16"/>
                <w:szCs w:val="16"/>
              </w:rPr>
              <w:t>productos</w:t>
            </w:r>
            <w:r w:rsidR="00A52AC8" w:rsidRPr="009A52F1">
              <w:rPr>
                <w:rFonts w:ascii="Arial Narrow" w:hAnsi="Arial Narrow"/>
                <w:bCs/>
                <w:sz w:val="16"/>
                <w:szCs w:val="16"/>
              </w:rPr>
              <w:t xml:space="preserve"> </w:t>
            </w:r>
            <w:r w:rsidR="00B32635" w:rsidRPr="009A52F1">
              <w:rPr>
                <w:rFonts w:ascii="Arial Narrow" w:hAnsi="Arial Narrow"/>
                <w:bCs/>
                <w:sz w:val="16"/>
                <w:szCs w:val="16"/>
              </w:rPr>
              <w:t xml:space="preserve">tales como </w:t>
            </w:r>
            <w:r w:rsidR="00A52AC8" w:rsidRPr="009A52F1">
              <w:rPr>
                <w:rFonts w:ascii="Arial Narrow" w:hAnsi="Arial Narrow"/>
                <w:bCs/>
                <w:sz w:val="16"/>
                <w:szCs w:val="16"/>
              </w:rPr>
              <w:t>publicaci</w:t>
            </w:r>
            <w:r w:rsidR="00B32635" w:rsidRPr="009A52F1">
              <w:rPr>
                <w:rFonts w:ascii="Arial Narrow" w:hAnsi="Arial Narrow"/>
                <w:bCs/>
                <w:sz w:val="16"/>
                <w:szCs w:val="16"/>
              </w:rPr>
              <w:t>ones</w:t>
            </w:r>
            <w:r w:rsidR="00A52AC8" w:rsidRPr="009A52F1">
              <w:rPr>
                <w:rFonts w:ascii="Arial Narrow" w:hAnsi="Arial Narrow"/>
                <w:bCs/>
                <w:sz w:val="16"/>
                <w:szCs w:val="16"/>
              </w:rPr>
              <w:t xml:space="preserve"> académica</w:t>
            </w:r>
            <w:r w:rsidR="00B32635" w:rsidRPr="009A52F1">
              <w:rPr>
                <w:rFonts w:ascii="Arial Narrow" w:hAnsi="Arial Narrow"/>
                <w:bCs/>
                <w:sz w:val="16"/>
                <w:szCs w:val="16"/>
              </w:rPr>
              <w:t>s</w:t>
            </w:r>
            <w:r w:rsidR="00A52AC8" w:rsidRPr="009A52F1">
              <w:rPr>
                <w:rFonts w:ascii="Arial Narrow" w:hAnsi="Arial Narrow"/>
                <w:bCs/>
                <w:sz w:val="16"/>
                <w:szCs w:val="16"/>
              </w:rPr>
              <w:t xml:space="preserve"> o científica</w:t>
            </w:r>
            <w:r w:rsidR="00B32635" w:rsidRPr="009A52F1">
              <w:rPr>
                <w:rFonts w:ascii="Arial Narrow" w:hAnsi="Arial Narrow"/>
                <w:bCs/>
                <w:sz w:val="16"/>
                <w:szCs w:val="16"/>
              </w:rPr>
              <w:t>s</w:t>
            </w:r>
            <w:r w:rsidR="00A52AC8" w:rsidRPr="009A52F1">
              <w:rPr>
                <w:rFonts w:ascii="Arial Narrow" w:hAnsi="Arial Narrow"/>
                <w:bCs/>
                <w:sz w:val="16"/>
                <w:szCs w:val="16"/>
              </w:rPr>
              <w:t>, manuales técnicos</w:t>
            </w:r>
            <w:r w:rsidR="00B32635" w:rsidRPr="009A52F1">
              <w:rPr>
                <w:rFonts w:ascii="Arial Narrow" w:hAnsi="Arial Narrow"/>
                <w:bCs/>
                <w:sz w:val="16"/>
                <w:szCs w:val="16"/>
              </w:rPr>
              <w:t xml:space="preserve"> o</w:t>
            </w:r>
            <w:r w:rsidR="00A7058B" w:rsidRPr="009A52F1">
              <w:rPr>
                <w:rFonts w:ascii="Arial Narrow" w:hAnsi="Arial Narrow"/>
                <w:bCs/>
                <w:sz w:val="16"/>
                <w:szCs w:val="16"/>
              </w:rPr>
              <w:t xml:space="preserve"> </w:t>
            </w:r>
            <w:r w:rsidR="00A52AC8" w:rsidRPr="009A52F1">
              <w:rPr>
                <w:rFonts w:ascii="Arial Narrow" w:hAnsi="Arial Narrow"/>
                <w:bCs/>
                <w:sz w:val="16"/>
                <w:szCs w:val="16"/>
              </w:rPr>
              <w:t>de gestión</w:t>
            </w:r>
            <w:r w:rsidR="00A7058B" w:rsidRPr="009A52F1">
              <w:rPr>
                <w:rFonts w:ascii="Arial Narrow" w:hAnsi="Arial Narrow"/>
                <w:bCs/>
                <w:sz w:val="16"/>
                <w:szCs w:val="16"/>
              </w:rPr>
              <w:t xml:space="preserve"> o</w:t>
            </w:r>
            <w:r w:rsidR="00A52AC8" w:rsidRPr="009A52F1">
              <w:rPr>
                <w:rFonts w:ascii="Arial Narrow" w:hAnsi="Arial Narrow"/>
                <w:bCs/>
                <w:sz w:val="16"/>
                <w:szCs w:val="16"/>
              </w:rPr>
              <w:t xml:space="preserve"> aplicaci</w:t>
            </w:r>
            <w:r w:rsidR="0036675D" w:rsidRPr="009A52F1">
              <w:rPr>
                <w:rFonts w:ascii="Arial Narrow" w:hAnsi="Arial Narrow"/>
                <w:bCs/>
                <w:sz w:val="16"/>
                <w:szCs w:val="16"/>
              </w:rPr>
              <w:t>ones</w:t>
            </w:r>
            <w:r w:rsidR="00A7058B" w:rsidRPr="009A52F1">
              <w:rPr>
                <w:rFonts w:ascii="Arial Narrow" w:hAnsi="Arial Narrow"/>
                <w:bCs/>
                <w:sz w:val="16"/>
                <w:szCs w:val="16"/>
              </w:rPr>
              <w:t>.</w:t>
            </w:r>
          </w:p>
        </w:tc>
      </w:tr>
      <w:tr w:rsidR="00731305" w:rsidRPr="00755CA2" w14:paraId="1A604005" w14:textId="77777777" w:rsidTr="00393EC9">
        <w:tc>
          <w:tcPr>
            <w:tcW w:w="5000" w:type="pct"/>
          </w:tcPr>
          <w:p w14:paraId="1A604004" w14:textId="77777777" w:rsidR="00731305" w:rsidRPr="00755CA2" w:rsidRDefault="00731305" w:rsidP="00393EC9">
            <w:pPr>
              <w:jc w:val="both"/>
              <w:rPr>
                <w:rFonts w:ascii="Arial Narrow" w:hAnsi="Arial Narrow"/>
                <w:sz w:val="22"/>
                <w:lang w:val="es-ES"/>
              </w:rPr>
            </w:pPr>
            <w:permStart w:id="1989170424" w:edGrp="everyone"/>
            <w:r w:rsidRPr="00572EAB">
              <w:rPr>
                <w:rFonts w:ascii="Arial Narrow" w:hAnsi="Arial Narrow"/>
                <w:sz w:val="20"/>
                <w:lang w:val="es-ES"/>
              </w:rPr>
              <w:t xml:space="preserve">  </w:t>
            </w:r>
            <w:permEnd w:id="1989170424"/>
          </w:p>
        </w:tc>
      </w:tr>
    </w:tbl>
    <w:p w14:paraId="1A604006" w14:textId="77777777" w:rsidR="00680EE0" w:rsidRPr="00DB550E" w:rsidRDefault="00680EE0" w:rsidP="00C113D7">
      <w:pPr>
        <w:jc w:val="both"/>
        <w:rPr>
          <w:rFonts w:ascii="Arial Narrow" w:hAnsi="Arial Narrow"/>
          <w:vanish/>
        </w:rPr>
      </w:pPr>
    </w:p>
    <w:p w14:paraId="1A604007" w14:textId="77777777" w:rsidR="002144BD" w:rsidRDefault="002144BD" w:rsidP="00C113D7">
      <w:pPr>
        <w:jc w:val="both"/>
        <w:rPr>
          <w:rFonts w:ascii="Arial Narrow" w:hAnsi="Arial Narrow"/>
          <w:bCs/>
          <w:sz w:val="21"/>
          <w:szCs w:val="21"/>
        </w:rPr>
      </w:pPr>
    </w:p>
    <w:p w14:paraId="1A604008" w14:textId="77777777" w:rsidR="00AD5196" w:rsidRPr="00DB550E" w:rsidRDefault="00AD5196" w:rsidP="00AD5196">
      <w:pPr>
        <w:jc w:val="both"/>
        <w:rPr>
          <w:rFonts w:ascii="Arial Narrow" w:hAnsi="Arial Narrow"/>
          <w:bCs/>
          <w:sz w:val="21"/>
          <w:szCs w:val="21"/>
        </w:rPr>
      </w:pPr>
    </w:p>
    <w:sectPr w:rsidR="00AD5196" w:rsidRPr="00DB550E" w:rsidSect="00F41318">
      <w:pgSz w:w="11906" w:h="16838"/>
      <w:pgMar w:top="1440" w:right="1077" w:bottom="1440" w:left="1077" w:header="142" w:footer="2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0400B" w14:textId="77777777" w:rsidR="0065060D" w:rsidRDefault="0065060D">
      <w:r>
        <w:separator/>
      </w:r>
    </w:p>
  </w:endnote>
  <w:endnote w:type="continuationSeparator" w:id="0">
    <w:p w14:paraId="1A60400C" w14:textId="77777777" w:rsidR="0065060D" w:rsidRDefault="0065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ZDingbats"/>
    <w:charset w:val="00"/>
    <w:family w:val="auto"/>
    <w:pitch w:val="variable"/>
    <w:sig w:usb0="800000AF" w:usb1="1001ECEA"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DejaVu Sans">
    <w:altName w:val="Times New Roman"/>
    <w:charset w:val="00"/>
    <w:family w:val="swiss"/>
    <w:pitch w:val="variable"/>
    <w:sig w:usb0="00000000" w:usb1="D200FDFF" w:usb2="0A042029" w:usb3="00000000" w:csb0="8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MS Gothic"/>
    <w:charset w:val="80"/>
    <w:family w:val="roman"/>
    <w:pitch w:val="variable"/>
  </w:font>
  <w:font w:name="Lohit Hindi">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Yu Gothic"/>
    <w:charset w:val="80"/>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04015" w14:textId="77777777" w:rsidR="007C16F5" w:rsidRDefault="00852308">
    <w:pPr>
      <w:pStyle w:val="Piedepgina"/>
      <w:framePr w:wrap="around" w:vAnchor="text" w:hAnchor="margin" w:xAlign="right" w:y="1"/>
      <w:rPr>
        <w:rStyle w:val="Nmerodepgina"/>
      </w:rPr>
    </w:pPr>
    <w:r>
      <w:rPr>
        <w:rStyle w:val="Nmerodepgina"/>
      </w:rPr>
      <w:fldChar w:fldCharType="begin"/>
    </w:r>
    <w:r w:rsidR="007C16F5">
      <w:rPr>
        <w:rStyle w:val="Nmerodepgina"/>
      </w:rPr>
      <w:instrText xml:space="preserve">PAGE  </w:instrText>
    </w:r>
    <w:r>
      <w:rPr>
        <w:rStyle w:val="Nmerodepgina"/>
      </w:rPr>
      <w:fldChar w:fldCharType="end"/>
    </w:r>
  </w:p>
  <w:p w14:paraId="1A604016" w14:textId="77777777" w:rsidR="007C16F5" w:rsidRDefault="007C16F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04017" w14:textId="77777777" w:rsidR="007C16F5" w:rsidRPr="007B0699" w:rsidRDefault="00F9641E" w:rsidP="00940B85">
    <w:pPr>
      <w:pStyle w:val="Textoindependiente21"/>
      <w:spacing w:after="0" w:line="240" w:lineRule="auto"/>
      <w:jc w:val="right"/>
      <w:rPr>
        <w:rFonts w:ascii="Arial Narrow" w:hAnsi="Arial Narrow" w:cs="Arial"/>
        <w:sz w:val="20"/>
      </w:rPr>
    </w:pPr>
    <w:sdt>
      <w:sdtPr>
        <w:rPr>
          <w:rFonts w:ascii="Arial Narrow" w:hAnsi="Arial Narrow" w:cs="Arial"/>
        </w:rPr>
        <w:id w:val="-1154989136"/>
        <w:docPartObj>
          <w:docPartGallery w:val="Page Numbers (Bottom of Page)"/>
          <w:docPartUnique/>
        </w:docPartObj>
      </w:sdtPr>
      <w:sdtEndPr>
        <w:rPr>
          <w:sz w:val="20"/>
        </w:rPr>
      </w:sdtEndPr>
      <w:sdtContent>
        <w:r w:rsidR="00852308" w:rsidRPr="00940B85">
          <w:rPr>
            <w:rFonts w:ascii="Arial Narrow" w:hAnsi="Arial Narrow" w:cs="Arial"/>
          </w:rPr>
          <w:fldChar w:fldCharType="begin"/>
        </w:r>
        <w:r w:rsidR="007C16F5" w:rsidRPr="00940B85">
          <w:rPr>
            <w:rFonts w:ascii="Arial Narrow" w:hAnsi="Arial Narrow" w:cs="Arial"/>
            <w:lang w:val="es-ES_tradnl"/>
          </w:rPr>
          <w:instrText>PAGE   \* MERGEFORMAT</w:instrText>
        </w:r>
        <w:r w:rsidR="00852308" w:rsidRPr="00940B85">
          <w:rPr>
            <w:rFonts w:ascii="Arial Narrow" w:hAnsi="Arial Narrow" w:cs="Arial"/>
          </w:rPr>
          <w:fldChar w:fldCharType="separate"/>
        </w:r>
        <w:r w:rsidR="006128C0" w:rsidRPr="006128C0">
          <w:rPr>
            <w:rFonts w:ascii="Arial Narrow" w:hAnsi="Arial Narrow" w:cs="Arial"/>
            <w:noProof/>
          </w:rPr>
          <w:t>2</w:t>
        </w:r>
        <w:r w:rsidR="00852308" w:rsidRPr="00940B85">
          <w:rPr>
            <w:rFonts w:ascii="Arial Narrow" w:hAnsi="Arial Narrow" w:cs="Arial"/>
          </w:rPr>
          <w:fldChar w:fldCharType="end"/>
        </w:r>
      </w:sdtContent>
    </w:sdt>
  </w:p>
  <w:p w14:paraId="1A604018" w14:textId="77777777" w:rsidR="007C16F5" w:rsidRDefault="007C16F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04022" w14:textId="77777777" w:rsidR="007C16F5" w:rsidRPr="00F66E49" w:rsidRDefault="00F9641E" w:rsidP="00F66E49">
    <w:pPr>
      <w:pStyle w:val="Textoindependiente21"/>
      <w:spacing w:after="0" w:line="240" w:lineRule="auto"/>
      <w:jc w:val="right"/>
      <w:rPr>
        <w:rFonts w:ascii="Arial Narrow" w:hAnsi="Arial Narrow" w:cs="Arial"/>
        <w:lang w:val="es-ES"/>
      </w:rPr>
    </w:pPr>
    <w:sdt>
      <w:sdtPr>
        <w:rPr>
          <w:rFonts w:ascii="Arial Narrow" w:hAnsi="Arial Narrow" w:cs="Arial"/>
        </w:rPr>
        <w:id w:val="-1395425091"/>
        <w:docPartObj>
          <w:docPartGallery w:val="Page Numbers (Bottom of Page)"/>
          <w:docPartUnique/>
        </w:docPartObj>
      </w:sdtPr>
      <w:sdtEndPr/>
      <w:sdtContent>
        <w:r w:rsidR="00852308" w:rsidRPr="00F66E49">
          <w:rPr>
            <w:rFonts w:ascii="Arial Narrow" w:hAnsi="Arial Narrow" w:cs="Arial"/>
          </w:rPr>
          <w:fldChar w:fldCharType="begin"/>
        </w:r>
        <w:r w:rsidR="007C16F5" w:rsidRPr="00F66E49">
          <w:rPr>
            <w:rFonts w:ascii="Arial Narrow" w:hAnsi="Arial Narrow" w:cs="Arial"/>
            <w:lang w:val="es-ES_tradnl"/>
          </w:rPr>
          <w:instrText>PAGE   \* MERGEFORMAT</w:instrText>
        </w:r>
        <w:r w:rsidR="00852308" w:rsidRPr="00F66E49">
          <w:rPr>
            <w:rFonts w:ascii="Arial Narrow" w:hAnsi="Arial Narrow" w:cs="Arial"/>
          </w:rPr>
          <w:fldChar w:fldCharType="separate"/>
        </w:r>
        <w:r w:rsidR="006128C0" w:rsidRPr="006128C0">
          <w:rPr>
            <w:rFonts w:ascii="Arial Narrow" w:hAnsi="Arial Narrow" w:cs="Arial"/>
            <w:noProof/>
          </w:rPr>
          <w:t>3</w:t>
        </w:r>
        <w:r w:rsidR="00852308" w:rsidRPr="00F66E49">
          <w:rPr>
            <w:rFonts w:ascii="Arial Narrow" w:hAnsi="Arial Narrow" w:cs="Arial"/>
          </w:rPr>
          <w:fldChar w:fldCharType="end"/>
        </w:r>
      </w:sdtContent>
    </w:sdt>
  </w:p>
  <w:p w14:paraId="1A604023" w14:textId="77777777" w:rsidR="007C16F5" w:rsidRDefault="007C16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04009" w14:textId="77777777" w:rsidR="0065060D" w:rsidRDefault="0065060D">
      <w:r>
        <w:separator/>
      </w:r>
    </w:p>
  </w:footnote>
  <w:footnote w:type="continuationSeparator" w:id="0">
    <w:p w14:paraId="1A60400A" w14:textId="77777777" w:rsidR="0065060D" w:rsidRDefault="0065060D">
      <w:r>
        <w:continuationSeparator/>
      </w:r>
    </w:p>
  </w:footnote>
  <w:footnote w:id="1">
    <w:p w14:paraId="1A604028" w14:textId="77777777" w:rsidR="007C16F5" w:rsidRPr="00E31653" w:rsidRDefault="007C16F5">
      <w:pPr>
        <w:pStyle w:val="Textonotapie"/>
        <w:rPr>
          <w:rFonts w:ascii="Arial Narrow" w:hAnsi="Arial Narrow"/>
          <w:sz w:val="16"/>
          <w:szCs w:val="14"/>
        </w:rPr>
      </w:pPr>
      <w:r w:rsidRPr="00E31653">
        <w:rPr>
          <w:rStyle w:val="Refdenotaalpie"/>
          <w:rFonts w:ascii="Arial Narrow" w:hAnsi="Arial Narrow"/>
          <w:sz w:val="16"/>
          <w:szCs w:val="14"/>
        </w:rPr>
        <w:footnoteRef/>
      </w:r>
      <w:r w:rsidRPr="00E31653">
        <w:rPr>
          <w:rFonts w:ascii="Arial Narrow" w:hAnsi="Arial Narrow"/>
          <w:sz w:val="16"/>
          <w:szCs w:val="14"/>
        </w:rPr>
        <w:t xml:space="preserve"> En este apartado se valorarán los proyectos que estén directamente relacionados con Sectores Sociales Básicos definidos por el CAD, así como los que estén directamente relacionados con la promoción de la equidad de género. Indique el CRS con el que principalmente guarda relación el proyecto.</w:t>
      </w:r>
    </w:p>
  </w:footnote>
  <w:footnote w:id="2">
    <w:p w14:paraId="1A604029" w14:textId="77777777" w:rsidR="00034FDA" w:rsidRDefault="00034FDA">
      <w:pPr>
        <w:pStyle w:val="Textonotapie"/>
      </w:pPr>
      <w:r w:rsidRPr="00E31653">
        <w:rPr>
          <w:rStyle w:val="Refdenotaalpie"/>
          <w:rFonts w:ascii="Arial Narrow" w:hAnsi="Arial Narrow"/>
          <w:sz w:val="16"/>
          <w:szCs w:val="14"/>
        </w:rPr>
        <w:footnoteRef/>
      </w:r>
      <w:r w:rsidRPr="00E31653">
        <w:rPr>
          <w:rFonts w:ascii="Arial Narrow" w:hAnsi="Arial Narrow"/>
          <w:sz w:val="16"/>
          <w:szCs w:val="14"/>
        </w:rPr>
        <w:t xml:space="preserve"> En este apartado se valorará que el proyecto se realice en un país de bajo Índice de Desarrollo Humano y que se ubique en las prioridades geográficas de la Cooperación Española y la Cooperación Andaluza.</w:t>
      </w:r>
    </w:p>
  </w:footnote>
  <w:footnote w:id="3">
    <w:p w14:paraId="1A60402A" w14:textId="77777777" w:rsidR="004E4A16" w:rsidRPr="00802E8C" w:rsidRDefault="004E4A16" w:rsidP="004E4A16">
      <w:pPr>
        <w:rPr>
          <w:rFonts w:ascii="Arial Narrow" w:hAnsi="Arial Narrow"/>
        </w:rPr>
      </w:pPr>
      <w:r w:rsidRPr="00230245">
        <w:rPr>
          <w:rStyle w:val="Refdenotaalpie"/>
          <w:rFonts w:ascii="Arial Narrow" w:hAnsi="Arial Narrow"/>
          <w:sz w:val="16"/>
          <w:szCs w:val="14"/>
        </w:rPr>
        <w:footnoteRef/>
      </w:r>
      <w:r w:rsidRPr="00230245">
        <w:rPr>
          <w:rFonts w:ascii="Arial Narrow" w:hAnsi="Arial Narrow"/>
          <w:sz w:val="16"/>
          <w:szCs w:val="14"/>
        </w:rPr>
        <w:t xml:space="preserve"> En este apartado se valorará la experiencia de la entida</w:t>
      </w:r>
      <w:r>
        <w:rPr>
          <w:rFonts w:ascii="Arial Narrow" w:hAnsi="Arial Narrow"/>
          <w:sz w:val="16"/>
          <w:szCs w:val="14"/>
        </w:rPr>
        <w:t xml:space="preserve">d, </w:t>
      </w:r>
      <w:r w:rsidRPr="00230245">
        <w:rPr>
          <w:rFonts w:ascii="Arial Narrow" w:hAnsi="Arial Narrow"/>
          <w:sz w:val="16"/>
          <w:szCs w:val="14"/>
        </w:rPr>
        <w:t xml:space="preserve">su implicación o compromiso, su participación y la </w:t>
      </w:r>
      <w:r w:rsidRPr="00130625">
        <w:rPr>
          <w:rFonts w:ascii="Arial Narrow" w:hAnsi="Arial Narrow"/>
          <w:sz w:val="16"/>
          <w:szCs w:val="14"/>
        </w:rPr>
        <w:t xml:space="preserve">posible </w:t>
      </w:r>
      <w:r w:rsidRPr="00230245">
        <w:rPr>
          <w:rFonts w:ascii="Arial Narrow" w:hAnsi="Arial Narrow"/>
          <w:sz w:val="16"/>
          <w:szCs w:val="14"/>
        </w:rPr>
        <w:t>cofinanciación del proyecto.</w:t>
      </w:r>
    </w:p>
  </w:footnote>
  <w:footnote w:id="4">
    <w:p w14:paraId="1A60402B" w14:textId="77777777" w:rsidR="004E4A16" w:rsidRPr="00802E8C" w:rsidRDefault="004E4A16" w:rsidP="004E4A16">
      <w:pPr>
        <w:rPr>
          <w:rFonts w:ascii="Arial Narrow" w:hAnsi="Arial Narrow"/>
        </w:rPr>
      </w:pPr>
      <w:r w:rsidRPr="00230245">
        <w:rPr>
          <w:rStyle w:val="Refdenotaalpie"/>
          <w:rFonts w:ascii="Arial Narrow" w:hAnsi="Arial Narrow"/>
          <w:sz w:val="16"/>
          <w:szCs w:val="14"/>
        </w:rPr>
        <w:footnoteRef/>
      </w:r>
      <w:r w:rsidRPr="00230245">
        <w:rPr>
          <w:rFonts w:ascii="Arial Narrow" w:hAnsi="Arial Narrow"/>
          <w:sz w:val="16"/>
          <w:szCs w:val="14"/>
        </w:rPr>
        <w:t xml:space="preserve"> </w:t>
      </w:r>
      <w:r>
        <w:rPr>
          <w:rFonts w:ascii="Arial Narrow" w:hAnsi="Arial Narrow"/>
          <w:sz w:val="16"/>
          <w:szCs w:val="14"/>
        </w:rPr>
        <w:t xml:space="preserve">Las entidades contraparte están reguladas en la base II.1 y deben ser entidades locales </w:t>
      </w:r>
      <w:r w:rsidRPr="00CE0E53">
        <w:rPr>
          <w:rFonts w:ascii="Arial Narrow" w:hAnsi="Arial Narrow"/>
          <w:sz w:val="16"/>
          <w:szCs w:val="14"/>
        </w:rPr>
        <w:t>con presencia en el país de ejecución</w:t>
      </w:r>
      <w:r>
        <w:rPr>
          <w:rFonts w:ascii="Arial Narrow" w:hAnsi="Arial Narrow"/>
          <w:sz w:val="16"/>
          <w:szCs w:val="14"/>
        </w:rPr>
        <w:t>.</w:t>
      </w:r>
      <w:r w:rsidR="000540F6">
        <w:rPr>
          <w:rFonts w:ascii="Arial Narrow" w:hAnsi="Arial Narrow"/>
          <w:sz w:val="16"/>
          <w:szCs w:val="14"/>
        </w:rPr>
        <w:t xml:space="preserve"> </w:t>
      </w:r>
      <w:r w:rsidR="000540F6" w:rsidRPr="000540F6">
        <w:rPr>
          <w:rFonts w:ascii="Arial Narrow" w:hAnsi="Arial Narrow"/>
          <w:sz w:val="16"/>
          <w:szCs w:val="14"/>
        </w:rPr>
        <w:t xml:space="preserve">En la modalidad 2 no es obligatorio contar con una contraparte, pero puede ser pertinente especialmente en el caso de </w:t>
      </w:r>
      <w:r w:rsidR="00022137">
        <w:rPr>
          <w:rFonts w:ascii="Arial Narrow" w:hAnsi="Arial Narrow"/>
          <w:sz w:val="16"/>
          <w:szCs w:val="14"/>
        </w:rPr>
        <w:t>E</w:t>
      </w:r>
      <w:r w:rsidR="000540F6" w:rsidRPr="000540F6">
        <w:rPr>
          <w:rFonts w:ascii="Arial Narrow" w:hAnsi="Arial Narrow"/>
          <w:sz w:val="16"/>
          <w:szCs w:val="14"/>
        </w:rPr>
        <w:t xml:space="preserve">studios sobre </w:t>
      </w:r>
      <w:r w:rsidR="00022137">
        <w:rPr>
          <w:rFonts w:ascii="Arial Narrow" w:hAnsi="Arial Narrow"/>
          <w:sz w:val="16"/>
          <w:szCs w:val="14"/>
        </w:rPr>
        <w:t>D</w:t>
      </w:r>
      <w:r w:rsidR="000540F6" w:rsidRPr="000540F6">
        <w:rPr>
          <w:rFonts w:ascii="Arial Narrow" w:hAnsi="Arial Narrow"/>
          <w:sz w:val="16"/>
          <w:szCs w:val="14"/>
        </w:rPr>
        <w:t>esa</w:t>
      </w:r>
      <w:r w:rsidR="00022137">
        <w:rPr>
          <w:rFonts w:ascii="Arial Narrow" w:hAnsi="Arial Narrow"/>
          <w:sz w:val="16"/>
          <w:szCs w:val="14"/>
        </w:rPr>
        <w:t>rrollo identificados en terceros países receptores de AOD.</w:t>
      </w:r>
      <w:r w:rsidR="006128C0">
        <w:rPr>
          <w:rFonts w:ascii="Arial Narrow" w:hAnsi="Arial Narrow"/>
          <w:sz w:val="16"/>
          <w:szCs w:val="14"/>
        </w:rPr>
        <w:t xml:space="preserve"> En la modalidad 2B es obligatorio trabajar de manera conjunta con una entidad colaboradora.</w:t>
      </w:r>
    </w:p>
  </w:footnote>
  <w:footnote w:id="5">
    <w:p w14:paraId="1A60402C" w14:textId="77777777" w:rsidR="003F0946" w:rsidRPr="00AD061D" w:rsidRDefault="007C16F5" w:rsidP="003F0946">
      <w:pPr>
        <w:rPr>
          <w:rFonts w:ascii="Arial Narrow" w:hAnsi="Arial Narrow"/>
          <w:color w:val="FF0000"/>
          <w:sz w:val="16"/>
          <w:szCs w:val="14"/>
        </w:rPr>
      </w:pPr>
      <w:r w:rsidRPr="00230245">
        <w:rPr>
          <w:rStyle w:val="Refdenotaalpie"/>
          <w:rFonts w:ascii="Arial Narrow" w:hAnsi="Arial Narrow"/>
          <w:sz w:val="16"/>
          <w:szCs w:val="14"/>
        </w:rPr>
        <w:footnoteRef/>
      </w:r>
      <w:r w:rsidRPr="00230245">
        <w:rPr>
          <w:rFonts w:ascii="Arial Narrow" w:hAnsi="Arial Narrow"/>
          <w:sz w:val="16"/>
          <w:szCs w:val="14"/>
        </w:rPr>
        <w:t xml:space="preserve"> </w:t>
      </w:r>
      <w:r w:rsidR="003F0946" w:rsidRPr="00230245">
        <w:rPr>
          <w:rFonts w:ascii="Arial Narrow" w:hAnsi="Arial Narrow"/>
          <w:sz w:val="16"/>
          <w:szCs w:val="14"/>
        </w:rPr>
        <w:t>En este apartado se valorará la conformación del equipo de trabajo, tanto de miembros de la US como de la universidad o entidad contraparte</w:t>
      </w:r>
      <w:r w:rsidR="003F0946">
        <w:rPr>
          <w:rFonts w:ascii="Arial Narrow" w:hAnsi="Arial Narrow"/>
          <w:sz w:val="16"/>
          <w:szCs w:val="14"/>
        </w:rPr>
        <w:t xml:space="preserve"> y/o colaboradoras</w:t>
      </w:r>
      <w:r w:rsidR="003F0946" w:rsidRPr="00AD061D">
        <w:rPr>
          <w:rFonts w:ascii="Arial Narrow" w:hAnsi="Arial Narrow"/>
          <w:color w:val="FF0000"/>
          <w:sz w:val="16"/>
          <w:szCs w:val="14"/>
        </w:rPr>
        <w:t xml:space="preserve">. </w:t>
      </w:r>
    </w:p>
    <w:p w14:paraId="1A60402D" w14:textId="77777777" w:rsidR="007C16F5" w:rsidRPr="00230245" w:rsidRDefault="007C16F5" w:rsidP="003F0946">
      <w:pPr>
        <w:rPr>
          <w:rFonts w:ascii="Arial Narrow" w:hAnsi="Arial Narrow"/>
          <w:sz w:val="16"/>
          <w:szCs w:val="14"/>
        </w:rPr>
      </w:pPr>
    </w:p>
  </w:footnote>
  <w:footnote w:id="6">
    <w:p w14:paraId="1A60402E" w14:textId="77777777" w:rsidR="005826DC" w:rsidRDefault="005826DC">
      <w:pPr>
        <w:pStyle w:val="Textonotapie"/>
      </w:pPr>
      <w:r>
        <w:rPr>
          <w:rStyle w:val="Refdenotaalpie"/>
        </w:rPr>
        <w:footnoteRef/>
      </w:r>
      <w:r>
        <w:t xml:space="preserve"> </w:t>
      </w:r>
      <w:r w:rsidR="00875A17" w:rsidRPr="00875A17">
        <w:rPr>
          <w:rFonts w:ascii="Arial Narrow" w:hAnsi="Arial Narrow"/>
          <w:sz w:val="16"/>
          <w:szCs w:val="14"/>
        </w:rPr>
        <w:t>En la m</w:t>
      </w:r>
      <w:r w:rsidR="00875A17">
        <w:rPr>
          <w:rFonts w:ascii="Arial Narrow" w:hAnsi="Arial Narrow"/>
          <w:sz w:val="16"/>
          <w:szCs w:val="14"/>
        </w:rPr>
        <w:t xml:space="preserve">odalidad 2, cumplimentar sólo el apartado de movilidad </w:t>
      </w:r>
      <w:r w:rsidR="006C608E">
        <w:rPr>
          <w:rFonts w:ascii="Arial Narrow" w:hAnsi="Arial Narrow"/>
          <w:sz w:val="16"/>
          <w:szCs w:val="14"/>
        </w:rPr>
        <w:t>en caso de resultar justificado algún desplazamiento excepcional</w:t>
      </w:r>
      <w:r w:rsidR="00603174">
        <w:rPr>
          <w:rFonts w:ascii="Arial Narrow" w:hAnsi="Arial Narrow"/>
          <w:sz w:val="16"/>
          <w:szCs w:val="14"/>
        </w:rPr>
        <w:t xml:space="preserve"> que </w:t>
      </w:r>
      <w:r w:rsidR="006C10D5">
        <w:rPr>
          <w:rFonts w:ascii="Arial Narrow" w:hAnsi="Arial Narrow"/>
          <w:sz w:val="16"/>
          <w:szCs w:val="14"/>
        </w:rPr>
        <w:t xml:space="preserve">resulte </w:t>
      </w:r>
      <w:r w:rsidR="006C608E">
        <w:rPr>
          <w:rFonts w:ascii="Arial Narrow" w:hAnsi="Arial Narrow"/>
          <w:sz w:val="16"/>
          <w:szCs w:val="14"/>
        </w:rPr>
        <w:t>indispensable</w:t>
      </w:r>
      <w:r w:rsidR="006867C4">
        <w:rPr>
          <w:rFonts w:ascii="Arial Narrow" w:hAnsi="Arial Narrow"/>
          <w:sz w:val="16"/>
          <w:szCs w:val="14"/>
        </w:rPr>
        <w:t xml:space="preserve"> (trabajo de campo </w:t>
      </w:r>
      <w:r w:rsidR="00AC52AC">
        <w:rPr>
          <w:rFonts w:ascii="Arial Narrow" w:hAnsi="Arial Narrow"/>
          <w:sz w:val="16"/>
          <w:szCs w:val="14"/>
        </w:rPr>
        <w:t>para</w:t>
      </w:r>
      <w:r w:rsidR="006867C4">
        <w:rPr>
          <w:rFonts w:ascii="Arial Narrow" w:hAnsi="Arial Narrow"/>
          <w:sz w:val="16"/>
          <w:szCs w:val="14"/>
        </w:rPr>
        <w:t xml:space="preserve"> un Estudio sobre Desarrollo, trabajo</w:t>
      </w:r>
      <w:r w:rsidR="00AC52AC">
        <w:rPr>
          <w:rFonts w:ascii="Arial Narrow" w:hAnsi="Arial Narrow"/>
          <w:sz w:val="16"/>
          <w:szCs w:val="14"/>
        </w:rPr>
        <w:t xml:space="preserve"> con población refugiada en otras áreas del país, etc.)</w:t>
      </w:r>
      <w:r w:rsidR="006C608E">
        <w:rPr>
          <w:rFonts w:ascii="Arial Narrow" w:hAnsi="Arial Narrow"/>
          <w:sz w:val="16"/>
          <w:szCs w:val="14"/>
        </w:rPr>
        <w:t xml:space="preserve"> para </w:t>
      </w:r>
      <w:r w:rsidR="006C10D5">
        <w:rPr>
          <w:rFonts w:ascii="Arial Narrow" w:hAnsi="Arial Narrow"/>
          <w:sz w:val="16"/>
          <w:szCs w:val="14"/>
        </w:rPr>
        <w:t xml:space="preserve">la consecución de los </w:t>
      </w:r>
      <w:r w:rsidR="00FF7A6C">
        <w:rPr>
          <w:rFonts w:ascii="Arial Narrow" w:hAnsi="Arial Narrow"/>
          <w:sz w:val="16"/>
          <w:szCs w:val="14"/>
        </w:rPr>
        <w:t>objetivos</w:t>
      </w:r>
      <w:r w:rsidR="006867C4">
        <w:rPr>
          <w:rFonts w:ascii="Arial Narrow" w:hAnsi="Arial Narrow"/>
          <w:sz w:val="16"/>
          <w:szCs w:val="14"/>
        </w:rPr>
        <w:t xml:space="preserve"> </w:t>
      </w:r>
      <w:r w:rsidR="00AF0EB9">
        <w:rPr>
          <w:rFonts w:ascii="Arial Narrow" w:hAnsi="Arial Narrow"/>
          <w:sz w:val="16"/>
          <w:szCs w:val="14"/>
        </w:rPr>
        <w:t xml:space="preserve">y actividades </w:t>
      </w:r>
      <w:r w:rsidR="006867C4">
        <w:rPr>
          <w:rFonts w:ascii="Arial Narrow" w:hAnsi="Arial Narrow"/>
          <w:sz w:val="16"/>
          <w:szCs w:val="14"/>
        </w:rPr>
        <w:t>del proyecto.</w:t>
      </w:r>
    </w:p>
  </w:footnote>
  <w:footnote w:id="7">
    <w:p w14:paraId="1A60402F" w14:textId="77777777" w:rsidR="007C16F5" w:rsidRPr="00230245" w:rsidRDefault="007C16F5">
      <w:pPr>
        <w:pStyle w:val="Textonotapie"/>
        <w:rPr>
          <w:rFonts w:ascii="Arial Narrow" w:hAnsi="Arial Narrow"/>
          <w:sz w:val="16"/>
          <w:szCs w:val="14"/>
        </w:rPr>
      </w:pPr>
      <w:r w:rsidRPr="00230245">
        <w:rPr>
          <w:rStyle w:val="Refdenotaalpie"/>
          <w:rFonts w:ascii="Arial Narrow" w:hAnsi="Arial Narrow"/>
          <w:sz w:val="16"/>
          <w:szCs w:val="14"/>
        </w:rPr>
        <w:footnoteRef/>
      </w:r>
      <w:r w:rsidRPr="00230245">
        <w:rPr>
          <w:rFonts w:ascii="Arial Narrow" w:hAnsi="Arial Narrow"/>
          <w:sz w:val="16"/>
          <w:szCs w:val="14"/>
        </w:rPr>
        <w:t xml:space="preserve"> La información contenida en los apartados que van del </w:t>
      </w:r>
      <w:r w:rsidR="0027112C" w:rsidRPr="00230245">
        <w:rPr>
          <w:rFonts w:ascii="Arial Narrow" w:hAnsi="Arial Narrow"/>
          <w:sz w:val="16"/>
          <w:szCs w:val="14"/>
        </w:rPr>
        <w:t>7</w:t>
      </w:r>
      <w:r w:rsidRPr="00230245">
        <w:rPr>
          <w:rFonts w:ascii="Arial Narrow" w:hAnsi="Arial Narrow"/>
          <w:sz w:val="16"/>
          <w:szCs w:val="14"/>
        </w:rPr>
        <w:t xml:space="preserve"> al 1</w:t>
      </w:r>
      <w:r w:rsidR="0027112C" w:rsidRPr="00230245">
        <w:rPr>
          <w:rFonts w:ascii="Arial Narrow" w:hAnsi="Arial Narrow"/>
          <w:sz w:val="16"/>
          <w:szCs w:val="14"/>
        </w:rPr>
        <w:t>0</w:t>
      </w:r>
      <w:r w:rsidRPr="00230245">
        <w:rPr>
          <w:rFonts w:ascii="Arial Narrow" w:hAnsi="Arial Narrow"/>
          <w:sz w:val="16"/>
          <w:szCs w:val="14"/>
        </w:rPr>
        <w:t xml:space="preserve"> (ambos incluidos) </w:t>
      </w:r>
      <w:r w:rsidR="0051782D" w:rsidRPr="00230245">
        <w:rPr>
          <w:rFonts w:ascii="Arial Narrow" w:hAnsi="Arial Narrow"/>
          <w:sz w:val="16"/>
          <w:szCs w:val="14"/>
        </w:rPr>
        <w:t>se</w:t>
      </w:r>
      <w:r w:rsidRPr="00230245">
        <w:rPr>
          <w:rFonts w:ascii="Arial Narrow" w:hAnsi="Arial Narrow"/>
          <w:sz w:val="16"/>
          <w:szCs w:val="14"/>
        </w:rPr>
        <w:t xml:space="preserve"> relaciona con la </w:t>
      </w:r>
      <w:r w:rsidR="0051782D" w:rsidRPr="00230245">
        <w:rPr>
          <w:rFonts w:ascii="Arial Narrow" w:hAnsi="Arial Narrow"/>
          <w:sz w:val="16"/>
          <w:szCs w:val="14"/>
        </w:rPr>
        <w:t>c</w:t>
      </w:r>
      <w:r w:rsidRPr="00230245">
        <w:rPr>
          <w:rFonts w:ascii="Arial Narrow" w:hAnsi="Arial Narrow"/>
          <w:sz w:val="16"/>
          <w:szCs w:val="14"/>
        </w:rPr>
        <w:t xml:space="preserve">alidad del proyecto. Se valorará la pertinencia, coherencia, eficacia, eficiencia, viabilidad y sostenibilidad </w:t>
      </w:r>
      <w:r w:rsidR="0051782D" w:rsidRPr="00230245">
        <w:rPr>
          <w:rFonts w:ascii="Arial Narrow" w:hAnsi="Arial Narrow"/>
          <w:sz w:val="16"/>
          <w:szCs w:val="14"/>
        </w:rPr>
        <w:t>de este</w:t>
      </w:r>
      <w:r w:rsidRPr="00230245">
        <w:rPr>
          <w:rFonts w:ascii="Arial Narrow" w:hAnsi="Arial Narrow"/>
          <w:sz w:val="16"/>
          <w:szCs w:val="14"/>
        </w:rPr>
        <w:t>.</w:t>
      </w:r>
    </w:p>
  </w:footnote>
  <w:footnote w:id="8">
    <w:p w14:paraId="1A604030" w14:textId="77777777" w:rsidR="00E4307A" w:rsidRPr="00A73E07" w:rsidRDefault="00741992" w:rsidP="00E4307A">
      <w:pPr>
        <w:pStyle w:val="Textonotapie"/>
        <w:jc w:val="both"/>
        <w:rPr>
          <w:rFonts w:ascii="Arial Narrow" w:hAnsi="Arial Narrow"/>
          <w:sz w:val="16"/>
          <w:szCs w:val="14"/>
        </w:rPr>
      </w:pPr>
      <w:r w:rsidRPr="008879D9">
        <w:rPr>
          <w:rStyle w:val="Refdenotaalpie"/>
          <w:rFonts w:ascii="Arial Narrow" w:hAnsi="Arial Narrow"/>
          <w:sz w:val="16"/>
          <w:szCs w:val="14"/>
        </w:rPr>
        <w:footnoteRef/>
      </w:r>
      <w:r w:rsidRPr="008879D9">
        <w:rPr>
          <w:rFonts w:ascii="Arial Narrow" w:hAnsi="Arial Narrow"/>
          <w:sz w:val="16"/>
          <w:szCs w:val="14"/>
        </w:rPr>
        <w:t xml:space="preserve"> </w:t>
      </w:r>
      <w:r w:rsidR="00174182">
        <w:rPr>
          <w:rFonts w:ascii="Arial Narrow" w:hAnsi="Arial Narrow"/>
          <w:sz w:val="16"/>
          <w:szCs w:val="14"/>
        </w:rPr>
        <w:t>E</w:t>
      </w:r>
      <w:r w:rsidR="00A0219C">
        <w:rPr>
          <w:rFonts w:ascii="Arial Narrow" w:hAnsi="Arial Narrow"/>
          <w:sz w:val="16"/>
          <w:szCs w:val="14"/>
        </w:rPr>
        <w:t>n este enlace se puede consultar e</w:t>
      </w:r>
      <w:r w:rsidR="00174182">
        <w:rPr>
          <w:rFonts w:ascii="Arial Narrow" w:hAnsi="Arial Narrow"/>
          <w:sz w:val="16"/>
          <w:szCs w:val="14"/>
        </w:rPr>
        <w:t xml:space="preserve">l </w:t>
      </w:r>
      <w:hyperlink r:id="rId1" w:history="1">
        <w:r w:rsidR="00174182" w:rsidRPr="00A0219C">
          <w:rPr>
            <w:rStyle w:val="Hipervnculo"/>
            <w:rFonts w:ascii="Arial Narrow" w:hAnsi="Arial Narrow"/>
            <w:sz w:val="16"/>
            <w:szCs w:val="14"/>
          </w:rPr>
          <w:t>III Plan Propio de cooperación y educación para la ciudadanía global de la US</w:t>
        </w:r>
      </w:hyperlink>
      <w:r w:rsidR="00174182">
        <w:rPr>
          <w:rFonts w:ascii="Arial Narrow" w:hAnsi="Arial Narrow"/>
          <w:sz w:val="16"/>
          <w:szCs w:val="14"/>
        </w:rPr>
        <w:t>.</w:t>
      </w:r>
      <w:r w:rsidR="00E4307A">
        <w:rPr>
          <w:rFonts w:ascii="Arial Narrow" w:hAnsi="Arial Narrow"/>
          <w:sz w:val="16"/>
          <w:szCs w:val="14"/>
        </w:rPr>
        <w:t xml:space="preserve"> </w:t>
      </w:r>
      <w:r w:rsidR="00E4307A" w:rsidRPr="00075746">
        <w:rPr>
          <w:rStyle w:val="Refdenotaalpie"/>
          <w:rFonts w:ascii="Arial Narrow" w:hAnsi="Arial Narrow"/>
          <w:sz w:val="16"/>
          <w:szCs w:val="14"/>
        </w:rPr>
        <w:footnoteRef/>
      </w:r>
      <w:r w:rsidR="00E4307A" w:rsidRPr="00075746">
        <w:rPr>
          <w:rFonts w:ascii="Arial Narrow" w:hAnsi="Arial Narrow"/>
          <w:sz w:val="16"/>
          <w:szCs w:val="14"/>
        </w:rPr>
        <w:t xml:space="preserve"> </w:t>
      </w:r>
      <w:r w:rsidR="00E4307A" w:rsidRPr="00A73E07">
        <w:rPr>
          <w:rFonts w:ascii="Arial Narrow" w:hAnsi="Arial Narrow"/>
          <w:sz w:val="16"/>
          <w:szCs w:val="14"/>
        </w:rPr>
        <w:t xml:space="preserve">Para aplicar el Enfoque de </w:t>
      </w:r>
      <w:r w:rsidR="00E4307A">
        <w:rPr>
          <w:rFonts w:ascii="Arial Narrow" w:hAnsi="Arial Narrow"/>
          <w:sz w:val="16"/>
          <w:szCs w:val="14"/>
        </w:rPr>
        <w:t>Medio Ambiente</w:t>
      </w:r>
      <w:r w:rsidR="00E4307A" w:rsidRPr="00A73E07">
        <w:rPr>
          <w:rFonts w:ascii="Arial Narrow" w:hAnsi="Arial Narrow"/>
          <w:sz w:val="16"/>
          <w:szCs w:val="14"/>
        </w:rPr>
        <w:t xml:space="preserve"> a proyectos de </w:t>
      </w:r>
      <w:r w:rsidR="00E4307A">
        <w:rPr>
          <w:rFonts w:ascii="Arial Narrow" w:hAnsi="Arial Narrow"/>
          <w:sz w:val="16"/>
          <w:szCs w:val="14"/>
        </w:rPr>
        <w:t>d</w:t>
      </w:r>
      <w:r w:rsidR="00E4307A" w:rsidRPr="00A73E07">
        <w:rPr>
          <w:rFonts w:ascii="Arial Narrow" w:hAnsi="Arial Narrow"/>
          <w:sz w:val="16"/>
          <w:szCs w:val="14"/>
        </w:rPr>
        <w:t xml:space="preserve">esarrollo, puede consultar la </w:t>
      </w:r>
      <w:hyperlink r:id="rId2" w:history="1">
        <w:r w:rsidR="00E4307A" w:rsidRPr="00075746">
          <w:rPr>
            <w:rStyle w:val="Hipervnculo"/>
            <w:rFonts w:ascii="Arial Narrow" w:hAnsi="Arial Narrow"/>
            <w:i/>
            <w:iCs/>
            <w:sz w:val="16"/>
            <w:szCs w:val="14"/>
          </w:rPr>
          <w:t xml:space="preserve">Guía de la AECID para la Transversalización del Medio Ambiente y </w:t>
        </w:r>
        <w:r w:rsidR="00E4307A">
          <w:rPr>
            <w:rStyle w:val="Hipervnculo"/>
            <w:rFonts w:ascii="Arial Narrow" w:hAnsi="Arial Narrow"/>
            <w:i/>
            <w:iCs/>
            <w:sz w:val="16"/>
            <w:szCs w:val="14"/>
          </w:rPr>
          <w:t xml:space="preserve">el </w:t>
        </w:r>
        <w:r w:rsidR="00E4307A" w:rsidRPr="00075746">
          <w:rPr>
            <w:rStyle w:val="Hipervnculo"/>
            <w:rFonts w:ascii="Arial Narrow" w:hAnsi="Arial Narrow"/>
            <w:i/>
            <w:iCs/>
            <w:sz w:val="16"/>
            <w:szCs w:val="14"/>
          </w:rPr>
          <w:t>Cambio Climático.</w:t>
        </w:r>
      </w:hyperlink>
      <w:r w:rsidR="00E4307A">
        <w:rPr>
          <w:rStyle w:val="Hipervnculo"/>
          <w:rFonts w:ascii="Arial Narrow" w:hAnsi="Arial Narrow"/>
          <w:i/>
          <w:iCs/>
          <w:sz w:val="16"/>
          <w:szCs w:val="14"/>
        </w:rPr>
        <w:t xml:space="preserve"> </w:t>
      </w:r>
      <w:r w:rsidR="00E4307A">
        <w:rPr>
          <w:rFonts w:ascii="Arial Narrow" w:hAnsi="Arial Narrow"/>
          <w:i/>
          <w:iCs/>
          <w:sz w:val="16"/>
          <w:szCs w:val="14"/>
        </w:rPr>
        <w:t xml:space="preserve">Para aplicar el Enfoque basado en Derechos Humanos, puede consultar el </w:t>
      </w:r>
      <w:hyperlink r:id="rId3" w:history="1">
        <w:r w:rsidR="00E4307A" w:rsidRPr="004C63E8">
          <w:rPr>
            <w:rStyle w:val="Hipervnculo"/>
            <w:rFonts w:ascii="Arial Narrow" w:hAnsi="Arial Narrow"/>
            <w:sz w:val="16"/>
            <w:szCs w:val="14"/>
          </w:rPr>
          <w:t>Manual de la AECID para la aplicación del enfoque basado en Derechos Humanos</w:t>
        </w:r>
      </w:hyperlink>
      <w:r w:rsidR="00E4307A">
        <w:rPr>
          <w:rFonts w:ascii="Arial Narrow" w:hAnsi="Arial Narrow"/>
          <w:i/>
          <w:iCs/>
          <w:sz w:val="16"/>
          <w:szCs w:val="14"/>
        </w:rPr>
        <w:t>.</w:t>
      </w:r>
    </w:p>
    <w:p w14:paraId="1A604031" w14:textId="77777777" w:rsidR="00741992" w:rsidRPr="008879D9" w:rsidRDefault="00741992" w:rsidP="00741992">
      <w:pPr>
        <w:pStyle w:val="Textonotapie"/>
        <w:jc w:val="both"/>
        <w:rPr>
          <w:rFonts w:ascii="Arial Narrow" w:hAnsi="Arial Narrow"/>
          <w:sz w:val="16"/>
          <w:szCs w:val="14"/>
        </w:rPr>
      </w:pPr>
    </w:p>
  </w:footnote>
  <w:footnote w:id="9">
    <w:p w14:paraId="1A604032" w14:textId="77777777" w:rsidR="0006365F" w:rsidRDefault="0006365F" w:rsidP="0006365F">
      <w:pPr>
        <w:pStyle w:val="Textonotapie"/>
        <w:jc w:val="both"/>
        <w:rPr>
          <w:rFonts w:ascii="Arial Narrow" w:hAnsi="Arial Narrow"/>
          <w:kern w:val="2"/>
          <w:sz w:val="16"/>
          <w:szCs w:val="14"/>
        </w:rPr>
      </w:pPr>
      <w:r>
        <w:rPr>
          <w:rStyle w:val="Refdenotaalpie"/>
          <w:rFonts w:ascii="Arial Narrow" w:hAnsi="Arial Narrow"/>
          <w:sz w:val="16"/>
          <w:szCs w:val="14"/>
        </w:rPr>
        <w:footnoteRef/>
      </w:r>
      <w:r>
        <w:rPr>
          <w:rFonts w:ascii="Arial Narrow" w:hAnsi="Arial Narrow"/>
          <w:sz w:val="16"/>
          <w:szCs w:val="14"/>
        </w:rPr>
        <w:t xml:space="preserve"> En este enlace se puede consultar el </w:t>
      </w:r>
      <w:hyperlink r:id="rId4" w:history="1">
        <w:r>
          <w:rPr>
            <w:rStyle w:val="Hipervnculo"/>
            <w:rFonts w:ascii="Arial Narrow" w:hAnsi="Arial Narrow"/>
            <w:sz w:val="16"/>
            <w:szCs w:val="14"/>
          </w:rPr>
          <w:t>III Plan Propio de cooperación y educación para la ciudadanía global de la US</w:t>
        </w:r>
      </w:hyperlink>
      <w:r>
        <w:rPr>
          <w:rFonts w:ascii="Arial Narrow" w:hAnsi="Arial Narrow"/>
          <w:sz w:val="16"/>
          <w:szCs w:val="14"/>
        </w:rPr>
        <w:t xml:space="preserve">. </w:t>
      </w:r>
      <w:r>
        <w:rPr>
          <w:rStyle w:val="Refdenotaalpie"/>
          <w:rFonts w:ascii="Arial Narrow" w:hAnsi="Arial Narrow"/>
          <w:sz w:val="16"/>
          <w:szCs w:val="14"/>
        </w:rPr>
        <w:footnoteRef/>
      </w:r>
      <w:r>
        <w:rPr>
          <w:rFonts w:ascii="Arial Narrow" w:hAnsi="Arial Narrow"/>
          <w:sz w:val="16"/>
          <w:szCs w:val="14"/>
        </w:rPr>
        <w:t xml:space="preserve"> Para aplicar el Enfoque de Medio Ambiente a proyectos de desarrollo, puede consultar la </w:t>
      </w:r>
      <w:hyperlink r:id="rId5" w:history="1">
        <w:r>
          <w:rPr>
            <w:rStyle w:val="Hipervnculo"/>
            <w:rFonts w:ascii="Arial Narrow" w:hAnsi="Arial Narrow"/>
            <w:i/>
            <w:iCs/>
            <w:sz w:val="16"/>
            <w:szCs w:val="14"/>
          </w:rPr>
          <w:t>Guía de la AECID para la Transversalización del Medio Ambiente y el Cambio Climático.</w:t>
        </w:r>
      </w:hyperlink>
      <w:r>
        <w:rPr>
          <w:rStyle w:val="Hipervnculo"/>
          <w:rFonts w:ascii="Arial Narrow" w:hAnsi="Arial Narrow"/>
          <w:i/>
          <w:iCs/>
          <w:sz w:val="16"/>
          <w:szCs w:val="14"/>
        </w:rPr>
        <w:t xml:space="preserve"> </w:t>
      </w:r>
      <w:r>
        <w:rPr>
          <w:rFonts w:ascii="Arial Narrow" w:hAnsi="Arial Narrow"/>
          <w:i/>
          <w:iCs/>
          <w:sz w:val="16"/>
          <w:szCs w:val="14"/>
        </w:rPr>
        <w:t xml:space="preserve">Para aplicar el Enfoque basado en Derechos Humanos, puede consultar el </w:t>
      </w:r>
      <w:hyperlink r:id="rId6" w:history="1">
        <w:r>
          <w:rPr>
            <w:rStyle w:val="Hipervnculo"/>
            <w:rFonts w:ascii="Arial Narrow" w:hAnsi="Arial Narrow"/>
            <w:sz w:val="16"/>
            <w:szCs w:val="14"/>
          </w:rPr>
          <w:t>Manual de la AECID para la aplicación del enfoque basado en Derechos Humanos</w:t>
        </w:r>
      </w:hyperlink>
      <w:r>
        <w:rPr>
          <w:rFonts w:ascii="Arial Narrow" w:hAnsi="Arial Narrow"/>
          <w:i/>
          <w:iCs/>
          <w:sz w:val="16"/>
          <w:szCs w:val="14"/>
        </w:rPr>
        <w:t>.</w:t>
      </w:r>
    </w:p>
    <w:p w14:paraId="1A604033" w14:textId="77777777" w:rsidR="0006365F" w:rsidRDefault="0006365F" w:rsidP="0006365F">
      <w:pPr>
        <w:pStyle w:val="Textonotapie"/>
        <w:jc w:val="both"/>
        <w:rPr>
          <w:rFonts w:ascii="Arial Narrow" w:hAnsi="Arial Narrow"/>
          <w:sz w:val="16"/>
          <w:szCs w:val="14"/>
        </w:rPr>
      </w:pPr>
    </w:p>
  </w:footnote>
  <w:footnote w:id="10">
    <w:p w14:paraId="1A604034" w14:textId="77777777" w:rsidR="007C16F5" w:rsidRPr="008879D9" w:rsidRDefault="007C16F5" w:rsidP="00C227A9">
      <w:pPr>
        <w:pStyle w:val="Textonotapie"/>
        <w:jc w:val="both"/>
        <w:rPr>
          <w:rFonts w:ascii="Arial Narrow" w:hAnsi="Arial Narrow"/>
          <w:sz w:val="16"/>
          <w:szCs w:val="14"/>
        </w:rPr>
      </w:pPr>
      <w:r w:rsidRPr="008879D9">
        <w:rPr>
          <w:rStyle w:val="Refdenotaalpie"/>
          <w:rFonts w:ascii="Arial Narrow" w:hAnsi="Arial Narrow"/>
          <w:sz w:val="16"/>
          <w:szCs w:val="14"/>
        </w:rPr>
        <w:footnoteRef/>
      </w:r>
      <w:r w:rsidRPr="008879D9">
        <w:rPr>
          <w:rFonts w:ascii="Arial Narrow" w:hAnsi="Arial Narrow"/>
          <w:sz w:val="16"/>
          <w:szCs w:val="14"/>
        </w:rPr>
        <w:t xml:space="preserve"> En este apartado se valorará el impacto de la acción: previsión de resultados de investigación, realización de trabajos académicos y actividades de difusión.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7243"/>
    </w:tblGrid>
    <w:tr w:rsidR="007C16F5" w14:paraId="1A604013" w14:textId="77777777" w:rsidTr="002B0AEA">
      <w:trPr>
        <w:trHeight w:val="2075"/>
      </w:trPr>
      <w:tc>
        <w:tcPr>
          <w:tcW w:w="0" w:type="auto"/>
          <w:vAlign w:val="center"/>
        </w:tcPr>
        <w:p w14:paraId="1A60400D" w14:textId="77777777" w:rsidR="007C16F5" w:rsidRDefault="007C16F5" w:rsidP="00940B85">
          <w:r>
            <w:t xml:space="preserve">      </w:t>
          </w:r>
          <w:r w:rsidR="00172A06">
            <w:rPr>
              <w:noProof/>
              <w:lang w:eastAsia="es-ES_tradnl" w:bidi="ar-SA"/>
            </w:rPr>
            <w:drawing>
              <wp:inline distT="0" distB="0" distL="0" distR="0" wp14:anchorId="1A604024" wp14:editId="1A604025">
                <wp:extent cx="1334135" cy="122174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135" cy="1221740"/>
                        </a:xfrm>
                        <a:prstGeom prst="rect">
                          <a:avLst/>
                        </a:prstGeom>
                        <a:noFill/>
                        <a:ln>
                          <a:noFill/>
                        </a:ln>
                      </pic:spPr>
                    </pic:pic>
                  </a:graphicData>
                </a:graphic>
              </wp:inline>
            </w:drawing>
          </w:r>
        </w:p>
      </w:tc>
      <w:tc>
        <w:tcPr>
          <w:tcW w:w="0" w:type="auto"/>
          <w:vAlign w:val="center"/>
        </w:tcPr>
        <w:p w14:paraId="1A60400E" w14:textId="77777777" w:rsidR="007C16F5" w:rsidRDefault="007C16F5" w:rsidP="00940B85">
          <w:pPr>
            <w:pStyle w:val="Ttulo1"/>
            <w:jc w:val="center"/>
            <w:rPr>
              <w:rFonts w:ascii="Arial Narrow" w:hAnsi="Arial Narrow"/>
              <w:b/>
              <w:color w:val="auto"/>
              <w:sz w:val="28"/>
            </w:rPr>
          </w:pPr>
          <w:r w:rsidRPr="00A93DBE">
            <w:rPr>
              <w:rFonts w:ascii="Arial Narrow" w:hAnsi="Arial Narrow"/>
              <w:b/>
              <w:color w:val="auto"/>
              <w:sz w:val="28"/>
            </w:rPr>
            <w:t xml:space="preserve">CONVOCATORIA DE </w:t>
          </w:r>
          <w:r>
            <w:rPr>
              <w:rFonts w:ascii="Arial Narrow" w:hAnsi="Arial Narrow"/>
              <w:b/>
              <w:color w:val="auto"/>
              <w:sz w:val="28"/>
            </w:rPr>
            <w:t>ACTIVIDADES Y PROYECTOS DE</w:t>
          </w:r>
          <w:r w:rsidRPr="00A93DBE">
            <w:rPr>
              <w:rFonts w:ascii="Arial Narrow" w:hAnsi="Arial Narrow"/>
              <w:b/>
              <w:color w:val="auto"/>
              <w:sz w:val="28"/>
            </w:rPr>
            <w:t xml:space="preserve"> COOPERACIÓN AL DESARROLLO  20</w:t>
          </w:r>
          <w:r>
            <w:rPr>
              <w:rFonts w:ascii="Arial Narrow" w:hAnsi="Arial Narrow"/>
              <w:b/>
              <w:color w:val="auto"/>
              <w:sz w:val="28"/>
            </w:rPr>
            <w:t>2</w:t>
          </w:r>
          <w:r w:rsidR="009023EF">
            <w:rPr>
              <w:rFonts w:ascii="Arial Narrow" w:hAnsi="Arial Narrow"/>
              <w:b/>
              <w:color w:val="auto"/>
              <w:sz w:val="28"/>
            </w:rPr>
            <w:t>4</w:t>
          </w:r>
          <w:r>
            <w:rPr>
              <w:rFonts w:ascii="Arial Narrow" w:hAnsi="Arial Narrow"/>
              <w:b/>
              <w:color w:val="auto"/>
              <w:sz w:val="28"/>
            </w:rPr>
            <w:t>/202</w:t>
          </w:r>
          <w:r w:rsidR="009023EF">
            <w:rPr>
              <w:rFonts w:ascii="Arial Narrow" w:hAnsi="Arial Narrow"/>
              <w:b/>
              <w:color w:val="auto"/>
              <w:sz w:val="28"/>
            </w:rPr>
            <w:t>5</w:t>
          </w:r>
        </w:p>
        <w:p w14:paraId="1A60400F" w14:textId="77777777" w:rsidR="007C16F5" w:rsidRDefault="007C16F5" w:rsidP="00940B85">
          <w:pPr>
            <w:jc w:val="center"/>
            <w:rPr>
              <w:rFonts w:ascii="Arial Narrow" w:eastAsiaTheme="majorEastAsia" w:hAnsi="Arial Narrow" w:cs="Mangal"/>
              <w:b/>
              <w:sz w:val="28"/>
              <w:szCs w:val="29"/>
            </w:rPr>
          </w:pPr>
        </w:p>
        <w:p w14:paraId="1A604010" w14:textId="77777777" w:rsidR="00B642A6" w:rsidRDefault="007C16F5" w:rsidP="00B642A6">
          <w:pPr>
            <w:jc w:val="center"/>
            <w:rPr>
              <w:rFonts w:ascii="Arial Narrow" w:eastAsiaTheme="majorEastAsia" w:hAnsi="Arial Narrow" w:cs="Mangal"/>
              <w:b/>
            </w:rPr>
          </w:pPr>
          <w:r w:rsidRPr="00CA2EFB">
            <w:rPr>
              <w:rFonts w:ascii="Arial Narrow" w:eastAsiaTheme="majorEastAsia" w:hAnsi="Arial Narrow" w:cs="Mangal"/>
              <w:b/>
            </w:rPr>
            <w:t>ANEXO II</w:t>
          </w:r>
          <w:r w:rsidR="00CA2EFB">
            <w:rPr>
              <w:rFonts w:ascii="Arial Narrow" w:eastAsiaTheme="majorEastAsia" w:hAnsi="Arial Narrow" w:cs="Mangal"/>
              <w:b/>
            </w:rPr>
            <w:t>I</w:t>
          </w:r>
          <w:r w:rsidR="00E11595">
            <w:rPr>
              <w:rFonts w:ascii="Arial Narrow" w:eastAsiaTheme="majorEastAsia" w:hAnsi="Arial Narrow" w:cs="Mangal"/>
              <w:b/>
            </w:rPr>
            <w:t xml:space="preserve"> -</w:t>
          </w:r>
          <w:r w:rsidR="000457C3">
            <w:rPr>
              <w:rFonts w:ascii="Arial Narrow" w:eastAsiaTheme="majorEastAsia" w:hAnsi="Arial Narrow" w:cs="Mangal"/>
              <w:b/>
            </w:rPr>
            <w:t xml:space="preserve"> </w:t>
          </w:r>
          <w:r w:rsidR="00B642A6">
            <w:rPr>
              <w:rFonts w:ascii="Arial Narrow" w:eastAsiaTheme="majorEastAsia" w:hAnsi="Arial Narrow" w:cs="Mangal"/>
              <w:b/>
            </w:rPr>
            <w:t>F</w:t>
          </w:r>
          <w:r w:rsidR="00B642A6" w:rsidRPr="00CA2EFB">
            <w:rPr>
              <w:rFonts w:ascii="Arial Narrow" w:eastAsiaTheme="majorEastAsia" w:hAnsi="Arial Narrow" w:cs="Mangal"/>
              <w:b/>
            </w:rPr>
            <w:t xml:space="preserve">ORMULARIO DE </w:t>
          </w:r>
          <w:r w:rsidR="00B642A6">
            <w:rPr>
              <w:rFonts w:ascii="Arial Narrow" w:eastAsiaTheme="majorEastAsia" w:hAnsi="Arial Narrow" w:cs="Mangal"/>
              <w:b/>
            </w:rPr>
            <w:t>PROYECTO</w:t>
          </w:r>
        </w:p>
        <w:p w14:paraId="1A604011" w14:textId="77777777" w:rsidR="00516C2A" w:rsidRDefault="00516C2A" w:rsidP="00B642A6">
          <w:pPr>
            <w:jc w:val="center"/>
            <w:rPr>
              <w:rFonts w:ascii="Arial Narrow" w:eastAsiaTheme="majorEastAsia" w:hAnsi="Arial Narrow" w:cs="Mangal"/>
              <w:b/>
            </w:rPr>
          </w:pPr>
          <w:r>
            <w:rPr>
              <w:rFonts w:ascii="Arial Narrow" w:eastAsiaTheme="majorEastAsia" w:hAnsi="Arial Narrow" w:cs="Mangal"/>
              <w:b/>
            </w:rPr>
            <w:t>MODALIDAD 2:</w:t>
          </w:r>
          <w:r w:rsidR="002F706E">
            <w:rPr>
              <w:rFonts w:ascii="Arial Narrow" w:hAnsi="Arial Narrow"/>
              <w:b/>
              <w:sz w:val="20"/>
              <w:szCs w:val="18"/>
            </w:rPr>
            <w:t xml:space="preserve"> Proyectos </w:t>
          </w:r>
          <w:r w:rsidRPr="008E116A">
            <w:rPr>
              <w:rFonts w:ascii="Arial Narrow" w:hAnsi="Arial Narrow"/>
              <w:b/>
              <w:sz w:val="20"/>
              <w:szCs w:val="18"/>
            </w:rPr>
            <w:t>de educación, formación, intervención e investigación para el Desarrollo Humano</w:t>
          </w:r>
          <w:r>
            <w:rPr>
              <w:rFonts w:ascii="Arial Narrow" w:hAnsi="Arial Narrow"/>
              <w:b/>
              <w:sz w:val="20"/>
              <w:szCs w:val="18"/>
            </w:rPr>
            <w:t xml:space="preserve"> y</w:t>
          </w:r>
          <w:r w:rsidRPr="008E116A">
            <w:rPr>
              <w:rFonts w:ascii="Arial Narrow" w:hAnsi="Arial Narrow"/>
              <w:b/>
              <w:sz w:val="20"/>
              <w:szCs w:val="18"/>
            </w:rPr>
            <w:t xml:space="preserve"> Sostenible en Andalucía</w:t>
          </w:r>
        </w:p>
        <w:p w14:paraId="1A604012" w14:textId="77777777" w:rsidR="00B642A6" w:rsidRPr="00A93DBE" w:rsidRDefault="00B642A6" w:rsidP="006B309C">
          <w:pPr>
            <w:jc w:val="center"/>
            <w:rPr>
              <w:rFonts w:ascii="Arial Narrow" w:eastAsiaTheme="majorEastAsia" w:hAnsi="Arial Narrow" w:cs="Mangal"/>
              <w:b/>
              <w:sz w:val="28"/>
              <w:szCs w:val="29"/>
            </w:rPr>
          </w:pPr>
        </w:p>
      </w:tc>
    </w:tr>
  </w:tbl>
  <w:p w14:paraId="1A604014" w14:textId="77777777" w:rsidR="007C16F5" w:rsidRDefault="007C16F5" w:rsidP="009B07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04019" w14:textId="77777777" w:rsidR="007C16F5" w:rsidRDefault="007C16F5" w:rsidP="009B079A">
    <w:pPr>
      <w:pStyle w:val="Encabezado"/>
    </w:pPr>
    <w:r>
      <w:t xml:space="preserve">      </w:t>
    </w:r>
  </w:p>
  <w:tbl>
    <w:tblPr>
      <w:tblStyle w:val="Tablaconcuadrcula"/>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6237"/>
    </w:tblGrid>
    <w:tr w:rsidR="007C16F5" w14:paraId="1A604020" w14:textId="77777777" w:rsidTr="00172A06">
      <w:trPr>
        <w:trHeight w:val="2075"/>
        <w:jc w:val="center"/>
      </w:trPr>
      <w:tc>
        <w:tcPr>
          <w:tcW w:w="3401" w:type="dxa"/>
          <w:vAlign w:val="center"/>
        </w:tcPr>
        <w:p w14:paraId="1A60401A" w14:textId="77777777" w:rsidR="007C16F5" w:rsidRDefault="00172A06" w:rsidP="00F66E49">
          <w:r>
            <w:rPr>
              <w:noProof/>
              <w:lang w:eastAsia="es-ES_tradnl" w:bidi="ar-SA"/>
            </w:rPr>
            <w:drawing>
              <wp:inline distT="0" distB="0" distL="0" distR="0" wp14:anchorId="1A604026" wp14:editId="1A604027">
                <wp:extent cx="1334135" cy="12217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135" cy="1221740"/>
                        </a:xfrm>
                        <a:prstGeom prst="rect">
                          <a:avLst/>
                        </a:prstGeom>
                        <a:noFill/>
                        <a:ln>
                          <a:noFill/>
                        </a:ln>
                      </pic:spPr>
                    </pic:pic>
                  </a:graphicData>
                </a:graphic>
              </wp:inline>
            </w:drawing>
          </w:r>
        </w:p>
      </w:tc>
      <w:tc>
        <w:tcPr>
          <w:tcW w:w="6237" w:type="dxa"/>
          <w:vAlign w:val="center"/>
        </w:tcPr>
        <w:p w14:paraId="1A60401B" w14:textId="77777777" w:rsidR="00EE1069" w:rsidRDefault="00EE1069" w:rsidP="00EE1069">
          <w:pPr>
            <w:pStyle w:val="Ttulo1"/>
            <w:jc w:val="center"/>
            <w:rPr>
              <w:rFonts w:ascii="Arial Narrow" w:hAnsi="Arial Narrow"/>
              <w:b/>
              <w:color w:val="auto"/>
              <w:sz w:val="28"/>
            </w:rPr>
          </w:pPr>
          <w:r w:rsidRPr="00A93DBE">
            <w:rPr>
              <w:rFonts w:ascii="Arial Narrow" w:hAnsi="Arial Narrow"/>
              <w:b/>
              <w:color w:val="auto"/>
              <w:sz w:val="28"/>
            </w:rPr>
            <w:t xml:space="preserve">CONVOCATORIA DE </w:t>
          </w:r>
          <w:r>
            <w:rPr>
              <w:rFonts w:ascii="Arial Narrow" w:hAnsi="Arial Narrow"/>
              <w:b/>
              <w:color w:val="auto"/>
              <w:sz w:val="28"/>
            </w:rPr>
            <w:t>ACTIVIDADES Y PROYECTOS DE</w:t>
          </w:r>
          <w:r w:rsidRPr="00A93DBE">
            <w:rPr>
              <w:rFonts w:ascii="Arial Narrow" w:hAnsi="Arial Narrow"/>
              <w:b/>
              <w:color w:val="auto"/>
              <w:sz w:val="28"/>
            </w:rPr>
            <w:t xml:space="preserve"> COOPERACIÓN AL DESARROLLO  20</w:t>
          </w:r>
          <w:r>
            <w:rPr>
              <w:rFonts w:ascii="Arial Narrow" w:hAnsi="Arial Narrow"/>
              <w:b/>
              <w:color w:val="auto"/>
              <w:sz w:val="28"/>
            </w:rPr>
            <w:t>24/2025</w:t>
          </w:r>
        </w:p>
        <w:p w14:paraId="1A60401C" w14:textId="77777777" w:rsidR="00EE1069" w:rsidRDefault="00EE1069" w:rsidP="00EE1069">
          <w:pPr>
            <w:jc w:val="center"/>
            <w:rPr>
              <w:rFonts w:ascii="Arial Narrow" w:eastAsiaTheme="majorEastAsia" w:hAnsi="Arial Narrow" w:cs="Mangal"/>
              <w:b/>
              <w:sz w:val="28"/>
              <w:szCs w:val="29"/>
            </w:rPr>
          </w:pPr>
        </w:p>
        <w:p w14:paraId="1A60401D" w14:textId="77777777" w:rsidR="00EE1069" w:rsidRDefault="00EE1069" w:rsidP="00EE1069">
          <w:pPr>
            <w:jc w:val="center"/>
            <w:rPr>
              <w:rFonts w:ascii="Arial Narrow" w:eastAsiaTheme="majorEastAsia" w:hAnsi="Arial Narrow" w:cs="Mangal"/>
              <w:b/>
            </w:rPr>
          </w:pPr>
          <w:r w:rsidRPr="00CA2EFB">
            <w:rPr>
              <w:rFonts w:ascii="Arial Narrow" w:eastAsiaTheme="majorEastAsia" w:hAnsi="Arial Narrow" w:cs="Mangal"/>
              <w:b/>
            </w:rPr>
            <w:t>ANEXO II</w:t>
          </w:r>
          <w:r>
            <w:rPr>
              <w:rFonts w:ascii="Arial Narrow" w:eastAsiaTheme="majorEastAsia" w:hAnsi="Arial Narrow" w:cs="Mangal"/>
              <w:b/>
            </w:rPr>
            <w:t>I - F</w:t>
          </w:r>
          <w:r w:rsidRPr="00CA2EFB">
            <w:rPr>
              <w:rFonts w:ascii="Arial Narrow" w:eastAsiaTheme="majorEastAsia" w:hAnsi="Arial Narrow" w:cs="Mangal"/>
              <w:b/>
            </w:rPr>
            <w:t xml:space="preserve">ORMULARIO DE </w:t>
          </w:r>
          <w:r>
            <w:rPr>
              <w:rFonts w:ascii="Arial Narrow" w:eastAsiaTheme="majorEastAsia" w:hAnsi="Arial Narrow" w:cs="Mangal"/>
              <w:b/>
            </w:rPr>
            <w:t>PROYECTO</w:t>
          </w:r>
        </w:p>
        <w:p w14:paraId="1A60401E" w14:textId="77777777" w:rsidR="00EE1069" w:rsidRDefault="00EE1069" w:rsidP="00EE1069">
          <w:pPr>
            <w:jc w:val="center"/>
            <w:rPr>
              <w:rFonts w:ascii="Arial Narrow" w:eastAsiaTheme="majorEastAsia" w:hAnsi="Arial Narrow" w:cs="Mangal"/>
              <w:b/>
            </w:rPr>
          </w:pPr>
          <w:r>
            <w:rPr>
              <w:rFonts w:ascii="Arial Narrow" w:eastAsiaTheme="majorEastAsia" w:hAnsi="Arial Narrow" w:cs="Mangal"/>
              <w:b/>
            </w:rPr>
            <w:t>MODALIDAD 2:</w:t>
          </w:r>
          <w:r>
            <w:rPr>
              <w:rFonts w:ascii="Arial Narrow" w:hAnsi="Arial Narrow"/>
              <w:b/>
              <w:sz w:val="20"/>
              <w:szCs w:val="18"/>
            </w:rPr>
            <w:t xml:space="preserve"> Proyectos </w:t>
          </w:r>
          <w:r w:rsidRPr="008E116A">
            <w:rPr>
              <w:rFonts w:ascii="Arial Narrow" w:hAnsi="Arial Narrow"/>
              <w:b/>
              <w:sz w:val="20"/>
              <w:szCs w:val="18"/>
            </w:rPr>
            <w:t>de educación, formación, intervención e investigación para el Desarrollo Humano</w:t>
          </w:r>
          <w:r>
            <w:rPr>
              <w:rFonts w:ascii="Arial Narrow" w:hAnsi="Arial Narrow"/>
              <w:b/>
              <w:sz w:val="20"/>
              <w:szCs w:val="18"/>
            </w:rPr>
            <w:t xml:space="preserve"> y</w:t>
          </w:r>
          <w:r w:rsidRPr="008E116A">
            <w:rPr>
              <w:rFonts w:ascii="Arial Narrow" w:hAnsi="Arial Narrow"/>
              <w:b/>
              <w:sz w:val="20"/>
              <w:szCs w:val="18"/>
            </w:rPr>
            <w:t xml:space="preserve"> Sostenible en Andalucía</w:t>
          </w:r>
        </w:p>
        <w:p w14:paraId="1A60401F" w14:textId="77777777" w:rsidR="007C16F5" w:rsidRPr="00A93DBE" w:rsidRDefault="007C16F5" w:rsidP="00172A06">
          <w:pPr>
            <w:jc w:val="center"/>
            <w:rPr>
              <w:rFonts w:ascii="Arial Narrow" w:eastAsiaTheme="majorEastAsia" w:hAnsi="Arial Narrow" w:cs="Mangal"/>
              <w:b/>
              <w:sz w:val="28"/>
              <w:szCs w:val="29"/>
            </w:rPr>
          </w:pPr>
        </w:p>
      </w:tc>
    </w:tr>
  </w:tbl>
  <w:p w14:paraId="1A604021" w14:textId="77777777" w:rsidR="007C16F5" w:rsidRDefault="007C16F5" w:rsidP="00B75C37">
    <w:pPr>
      <w:pStyle w:val="Encabezado"/>
      <w:tabs>
        <w:tab w:val="left" w:pos="552"/>
        <w:tab w:val="left" w:pos="76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7"/>
    <w:lvl w:ilvl="0">
      <w:start w:val="1"/>
      <w:numFmt w:val="decimal"/>
      <w:lvlText w:val="%1."/>
      <w:lvlJc w:val="left"/>
      <w:pPr>
        <w:tabs>
          <w:tab w:val="num" w:pos="0"/>
        </w:tabs>
        <w:ind w:left="47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3" w15:restartNumberingAfterBreak="0">
    <w:nsid w:val="05B93EDF"/>
    <w:multiLevelType w:val="hybridMultilevel"/>
    <w:tmpl w:val="EF84628A"/>
    <w:lvl w:ilvl="0" w:tplc="19CAA8B0">
      <w:start w:val="4"/>
      <w:numFmt w:val="bullet"/>
      <w:lvlText w:val="-"/>
      <w:lvlJc w:val="left"/>
      <w:pPr>
        <w:ind w:left="720" w:hanging="360"/>
      </w:pPr>
      <w:rPr>
        <w:rFonts w:ascii="Arial Narrow" w:eastAsia="DejaVu Sans"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843FD7"/>
    <w:multiLevelType w:val="multilevel"/>
    <w:tmpl w:val="6890BC7C"/>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15:restartNumberingAfterBreak="0">
    <w:nsid w:val="0A8A0055"/>
    <w:multiLevelType w:val="hybridMultilevel"/>
    <w:tmpl w:val="E1F04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875685"/>
    <w:multiLevelType w:val="multilevel"/>
    <w:tmpl w:val="E4341FFA"/>
    <w:lvl w:ilvl="0">
      <w:start w:val="1"/>
      <w:numFmt w:val="decimal"/>
      <w:lvlText w:val="%1."/>
      <w:lvlJc w:val="left"/>
      <w:pPr>
        <w:ind w:left="47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27FF1F72"/>
    <w:multiLevelType w:val="multilevel"/>
    <w:tmpl w:val="24CABA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4B12235"/>
    <w:multiLevelType w:val="hybridMultilevel"/>
    <w:tmpl w:val="40DCA314"/>
    <w:lvl w:ilvl="0" w:tplc="CD6EA382">
      <w:start w:val="1"/>
      <w:numFmt w:val="decimal"/>
      <w:lvlText w:val="(%1)"/>
      <w:lvlJc w:val="left"/>
      <w:pPr>
        <w:tabs>
          <w:tab w:val="num" w:pos="720"/>
        </w:tabs>
        <w:ind w:left="720" w:hanging="360"/>
      </w:pPr>
      <w:rPr>
        <w:rFonts w:cs="Times New Roman"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E0039A"/>
    <w:multiLevelType w:val="multilevel"/>
    <w:tmpl w:val="C5D29D2C"/>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0" w15:restartNumberingAfterBreak="0">
    <w:nsid w:val="40621E52"/>
    <w:multiLevelType w:val="hybridMultilevel"/>
    <w:tmpl w:val="2DE620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EFC6BED"/>
    <w:multiLevelType w:val="multilevel"/>
    <w:tmpl w:val="75D0264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F0A015D"/>
    <w:multiLevelType w:val="hybridMultilevel"/>
    <w:tmpl w:val="0AB0543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61AC491A"/>
    <w:multiLevelType w:val="multilevel"/>
    <w:tmpl w:val="605647B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27E2B71"/>
    <w:multiLevelType w:val="hybridMultilevel"/>
    <w:tmpl w:val="A372C1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AE9118E"/>
    <w:multiLevelType w:val="hybridMultilevel"/>
    <w:tmpl w:val="3732C306"/>
    <w:lvl w:ilvl="0" w:tplc="6B9261D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F3A20D7"/>
    <w:multiLevelType w:val="multilevel"/>
    <w:tmpl w:val="C5D29D2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16cid:durableId="1302266579">
    <w:abstractNumId w:val="0"/>
  </w:num>
  <w:num w:numId="2" w16cid:durableId="1578858727">
    <w:abstractNumId w:val="1"/>
  </w:num>
  <w:num w:numId="3" w16cid:durableId="1411002029">
    <w:abstractNumId w:val="2"/>
  </w:num>
  <w:num w:numId="4" w16cid:durableId="378625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0939544">
    <w:abstractNumId w:val="8"/>
  </w:num>
  <w:num w:numId="6" w16cid:durableId="1939874691">
    <w:abstractNumId w:val="3"/>
  </w:num>
  <w:num w:numId="7" w16cid:durableId="2020502743">
    <w:abstractNumId w:val="9"/>
  </w:num>
  <w:num w:numId="8" w16cid:durableId="570653474">
    <w:abstractNumId w:val="14"/>
  </w:num>
  <w:num w:numId="9" w16cid:durableId="2125535222">
    <w:abstractNumId w:val="12"/>
  </w:num>
  <w:num w:numId="10" w16cid:durableId="229001730">
    <w:abstractNumId w:val="10"/>
  </w:num>
  <w:num w:numId="11" w16cid:durableId="2037581413">
    <w:abstractNumId w:val="16"/>
  </w:num>
  <w:num w:numId="12" w16cid:durableId="1721592046">
    <w:abstractNumId w:val="7"/>
  </w:num>
  <w:num w:numId="13" w16cid:durableId="502401748">
    <w:abstractNumId w:val="11"/>
  </w:num>
  <w:num w:numId="14" w16cid:durableId="1784693073">
    <w:abstractNumId w:val="13"/>
  </w:num>
  <w:num w:numId="15" w16cid:durableId="1305044281">
    <w:abstractNumId w:val="4"/>
  </w:num>
  <w:num w:numId="16" w16cid:durableId="1073164115">
    <w:abstractNumId w:val="15"/>
  </w:num>
  <w:num w:numId="17" w16cid:durableId="162430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2"/>
    <w:compatSetting w:name="useWord2013TrackBottomHyphenation" w:uri="http://schemas.microsoft.com/office/word" w:val="1"/>
  </w:compat>
  <w:rsids>
    <w:rsidRoot w:val="00C72848"/>
    <w:rsid w:val="0000428A"/>
    <w:rsid w:val="00005515"/>
    <w:rsid w:val="00010E11"/>
    <w:rsid w:val="0001424B"/>
    <w:rsid w:val="00022137"/>
    <w:rsid w:val="00023B7E"/>
    <w:rsid w:val="00026421"/>
    <w:rsid w:val="00031EBF"/>
    <w:rsid w:val="00034FDA"/>
    <w:rsid w:val="00040D34"/>
    <w:rsid w:val="00042D7A"/>
    <w:rsid w:val="00044435"/>
    <w:rsid w:val="000457C3"/>
    <w:rsid w:val="000466B4"/>
    <w:rsid w:val="00050725"/>
    <w:rsid w:val="0005312C"/>
    <w:rsid w:val="0005389D"/>
    <w:rsid w:val="000540F6"/>
    <w:rsid w:val="00056385"/>
    <w:rsid w:val="0006163A"/>
    <w:rsid w:val="0006365F"/>
    <w:rsid w:val="0006630B"/>
    <w:rsid w:val="000733C8"/>
    <w:rsid w:val="00075746"/>
    <w:rsid w:val="00075997"/>
    <w:rsid w:val="000766CC"/>
    <w:rsid w:val="000854AE"/>
    <w:rsid w:val="000870A7"/>
    <w:rsid w:val="0009312F"/>
    <w:rsid w:val="000A1207"/>
    <w:rsid w:val="000B23A4"/>
    <w:rsid w:val="000C1793"/>
    <w:rsid w:val="000C7FE2"/>
    <w:rsid w:val="000D3541"/>
    <w:rsid w:val="000D41AF"/>
    <w:rsid w:val="000D71EE"/>
    <w:rsid w:val="000E0F71"/>
    <w:rsid w:val="000F2B24"/>
    <w:rsid w:val="000F3AAB"/>
    <w:rsid w:val="000F6F38"/>
    <w:rsid w:val="001045F7"/>
    <w:rsid w:val="001143E5"/>
    <w:rsid w:val="00114BA0"/>
    <w:rsid w:val="001201AF"/>
    <w:rsid w:val="00130625"/>
    <w:rsid w:val="00136AD2"/>
    <w:rsid w:val="00140095"/>
    <w:rsid w:val="0014547D"/>
    <w:rsid w:val="0014574A"/>
    <w:rsid w:val="001546EE"/>
    <w:rsid w:val="00160B9A"/>
    <w:rsid w:val="00161190"/>
    <w:rsid w:val="00167973"/>
    <w:rsid w:val="00172A06"/>
    <w:rsid w:val="00174182"/>
    <w:rsid w:val="00187D60"/>
    <w:rsid w:val="00190120"/>
    <w:rsid w:val="001923BA"/>
    <w:rsid w:val="0019260B"/>
    <w:rsid w:val="001974E3"/>
    <w:rsid w:val="001A0A26"/>
    <w:rsid w:val="001A6826"/>
    <w:rsid w:val="001B21CB"/>
    <w:rsid w:val="001B455C"/>
    <w:rsid w:val="001C11DA"/>
    <w:rsid w:val="001D399F"/>
    <w:rsid w:val="001D5AAD"/>
    <w:rsid w:val="001D7D1E"/>
    <w:rsid w:val="001E78DF"/>
    <w:rsid w:val="001E7992"/>
    <w:rsid w:val="001E7F83"/>
    <w:rsid w:val="001F496D"/>
    <w:rsid w:val="001F71D6"/>
    <w:rsid w:val="0020126D"/>
    <w:rsid w:val="002050E4"/>
    <w:rsid w:val="0021056B"/>
    <w:rsid w:val="002144BD"/>
    <w:rsid w:val="00214536"/>
    <w:rsid w:val="00214E65"/>
    <w:rsid w:val="00221754"/>
    <w:rsid w:val="00222191"/>
    <w:rsid w:val="002225C8"/>
    <w:rsid w:val="00226A6C"/>
    <w:rsid w:val="00230245"/>
    <w:rsid w:val="00232175"/>
    <w:rsid w:val="00236CFE"/>
    <w:rsid w:val="0025228D"/>
    <w:rsid w:val="002525B7"/>
    <w:rsid w:val="002560F8"/>
    <w:rsid w:val="00257453"/>
    <w:rsid w:val="00261278"/>
    <w:rsid w:val="00262368"/>
    <w:rsid w:val="002623C8"/>
    <w:rsid w:val="00264D1F"/>
    <w:rsid w:val="00264FC4"/>
    <w:rsid w:val="00265E79"/>
    <w:rsid w:val="00266F01"/>
    <w:rsid w:val="0027112C"/>
    <w:rsid w:val="00272626"/>
    <w:rsid w:val="0027415E"/>
    <w:rsid w:val="0027660F"/>
    <w:rsid w:val="0029606A"/>
    <w:rsid w:val="002974E6"/>
    <w:rsid w:val="002A202C"/>
    <w:rsid w:val="002B0AEA"/>
    <w:rsid w:val="002B1F98"/>
    <w:rsid w:val="002C686A"/>
    <w:rsid w:val="002D2597"/>
    <w:rsid w:val="002D4E1F"/>
    <w:rsid w:val="002E1F75"/>
    <w:rsid w:val="002F4321"/>
    <w:rsid w:val="002F68F4"/>
    <w:rsid w:val="002F706E"/>
    <w:rsid w:val="00301297"/>
    <w:rsid w:val="00301972"/>
    <w:rsid w:val="00312A79"/>
    <w:rsid w:val="00313447"/>
    <w:rsid w:val="00313E5A"/>
    <w:rsid w:val="003223AE"/>
    <w:rsid w:val="003335A7"/>
    <w:rsid w:val="003345DF"/>
    <w:rsid w:val="00334BA1"/>
    <w:rsid w:val="00334C7B"/>
    <w:rsid w:val="00336513"/>
    <w:rsid w:val="00344143"/>
    <w:rsid w:val="00356CC1"/>
    <w:rsid w:val="00364840"/>
    <w:rsid w:val="0036675D"/>
    <w:rsid w:val="00392693"/>
    <w:rsid w:val="00393EC9"/>
    <w:rsid w:val="003943D8"/>
    <w:rsid w:val="00394C88"/>
    <w:rsid w:val="0039568D"/>
    <w:rsid w:val="003A1302"/>
    <w:rsid w:val="003A1C35"/>
    <w:rsid w:val="003A27C1"/>
    <w:rsid w:val="003A5B6F"/>
    <w:rsid w:val="003B67AB"/>
    <w:rsid w:val="003C147E"/>
    <w:rsid w:val="003C6936"/>
    <w:rsid w:val="003C6F0D"/>
    <w:rsid w:val="003D0EA5"/>
    <w:rsid w:val="003D628E"/>
    <w:rsid w:val="003E0FE7"/>
    <w:rsid w:val="003E470E"/>
    <w:rsid w:val="003E4E7B"/>
    <w:rsid w:val="003E7262"/>
    <w:rsid w:val="003F0946"/>
    <w:rsid w:val="00407B1F"/>
    <w:rsid w:val="00420CAB"/>
    <w:rsid w:val="0042310E"/>
    <w:rsid w:val="00427320"/>
    <w:rsid w:val="00434FBC"/>
    <w:rsid w:val="00446AEF"/>
    <w:rsid w:val="00456E82"/>
    <w:rsid w:val="00460A02"/>
    <w:rsid w:val="0046662E"/>
    <w:rsid w:val="00466EA8"/>
    <w:rsid w:val="00467857"/>
    <w:rsid w:val="00470683"/>
    <w:rsid w:val="00472AB4"/>
    <w:rsid w:val="004759DF"/>
    <w:rsid w:val="00483CBD"/>
    <w:rsid w:val="004915D9"/>
    <w:rsid w:val="004A58EB"/>
    <w:rsid w:val="004A6A2B"/>
    <w:rsid w:val="004A6F11"/>
    <w:rsid w:val="004B0756"/>
    <w:rsid w:val="004B0D8A"/>
    <w:rsid w:val="004B401F"/>
    <w:rsid w:val="004B4048"/>
    <w:rsid w:val="004C06BD"/>
    <w:rsid w:val="004C5B74"/>
    <w:rsid w:val="004C63E8"/>
    <w:rsid w:val="004C6C16"/>
    <w:rsid w:val="004C6CA5"/>
    <w:rsid w:val="004D02AC"/>
    <w:rsid w:val="004D02CA"/>
    <w:rsid w:val="004D46A0"/>
    <w:rsid w:val="004D745A"/>
    <w:rsid w:val="004E2F32"/>
    <w:rsid w:val="004E42C7"/>
    <w:rsid w:val="004E4A16"/>
    <w:rsid w:val="004E6134"/>
    <w:rsid w:val="004E7E41"/>
    <w:rsid w:val="004E7F4E"/>
    <w:rsid w:val="004F7BFA"/>
    <w:rsid w:val="00504F88"/>
    <w:rsid w:val="00516C2A"/>
    <w:rsid w:val="0051782D"/>
    <w:rsid w:val="005255DD"/>
    <w:rsid w:val="005255FB"/>
    <w:rsid w:val="005315FA"/>
    <w:rsid w:val="00542FC0"/>
    <w:rsid w:val="005501A0"/>
    <w:rsid w:val="0055300E"/>
    <w:rsid w:val="00553B84"/>
    <w:rsid w:val="005613C8"/>
    <w:rsid w:val="005702B3"/>
    <w:rsid w:val="00572D05"/>
    <w:rsid w:val="00572EAB"/>
    <w:rsid w:val="005826DC"/>
    <w:rsid w:val="00584A8F"/>
    <w:rsid w:val="00591955"/>
    <w:rsid w:val="00596180"/>
    <w:rsid w:val="005A0507"/>
    <w:rsid w:val="005A204B"/>
    <w:rsid w:val="005A3007"/>
    <w:rsid w:val="005A77AD"/>
    <w:rsid w:val="005C67EC"/>
    <w:rsid w:val="005D25BB"/>
    <w:rsid w:val="005D3269"/>
    <w:rsid w:val="005D434A"/>
    <w:rsid w:val="005E2C47"/>
    <w:rsid w:val="005E635C"/>
    <w:rsid w:val="005F3596"/>
    <w:rsid w:val="005F434A"/>
    <w:rsid w:val="00603174"/>
    <w:rsid w:val="006128C0"/>
    <w:rsid w:val="00613707"/>
    <w:rsid w:val="0061617D"/>
    <w:rsid w:val="00621EDD"/>
    <w:rsid w:val="0062339D"/>
    <w:rsid w:val="0062464A"/>
    <w:rsid w:val="00625958"/>
    <w:rsid w:val="00627FCF"/>
    <w:rsid w:val="00635D20"/>
    <w:rsid w:val="00636BA8"/>
    <w:rsid w:val="00646F8B"/>
    <w:rsid w:val="00650402"/>
    <w:rsid w:val="0065060D"/>
    <w:rsid w:val="0065208C"/>
    <w:rsid w:val="00652F95"/>
    <w:rsid w:val="00660B8C"/>
    <w:rsid w:val="00661FB1"/>
    <w:rsid w:val="006638BD"/>
    <w:rsid w:val="00670B12"/>
    <w:rsid w:val="00674159"/>
    <w:rsid w:val="00677620"/>
    <w:rsid w:val="00680EE0"/>
    <w:rsid w:val="00686137"/>
    <w:rsid w:val="006867C4"/>
    <w:rsid w:val="006927C0"/>
    <w:rsid w:val="00694B6A"/>
    <w:rsid w:val="006A0D0A"/>
    <w:rsid w:val="006A3543"/>
    <w:rsid w:val="006A386D"/>
    <w:rsid w:val="006A4798"/>
    <w:rsid w:val="006B1E8F"/>
    <w:rsid w:val="006B309C"/>
    <w:rsid w:val="006B4686"/>
    <w:rsid w:val="006B4949"/>
    <w:rsid w:val="006B7B22"/>
    <w:rsid w:val="006C10D5"/>
    <w:rsid w:val="006C557F"/>
    <w:rsid w:val="006C608E"/>
    <w:rsid w:val="006C61E4"/>
    <w:rsid w:val="006C756A"/>
    <w:rsid w:val="006D01E7"/>
    <w:rsid w:val="006E1CDF"/>
    <w:rsid w:val="006E207E"/>
    <w:rsid w:val="006E6CC8"/>
    <w:rsid w:val="006F2298"/>
    <w:rsid w:val="006F27AC"/>
    <w:rsid w:val="006F6087"/>
    <w:rsid w:val="006F6366"/>
    <w:rsid w:val="00707A24"/>
    <w:rsid w:val="00712806"/>
    <w:rsid w:val="00713133"/>
    <w:rsid w:val="007143AF"/>
    <w:rsid w:val="007173C9"/>
    <w:rsid w:val="007174B3"/>
    <w:rsid w:val="007177FF"/>
    <w:rsid w:val="00717DA5"/>
    <w:rsid w:val="00726C6C"/>
    <w:rsid w:val="00731305"/>
    <w:rsid w:val="00741992"/>
    <w:rsid w:val="00751DE4"/>
    <w:rsid w:val="007530F3"/>
    <w:rsid w:val="00755CA2"/>
    <w:rsid w:val="007651CB"/>
    <w:rsid w:val="00765E05"/>
    <w:rsid w:val="007705EC"/>
    <w:rsid w:val="00770D28"/>
    <w:rsid w:val="0077285E"/>
    <w:rsid w:val="00774774"/>
    <w:rsid w:val="007769AF"/>
    <w:rsid w:val="00776C1A"/>
    <w:rsid w:val="00782E5D"/>
    <w:rsid w:val="00783F35"/>
    <w:rsid w:val="007913DE"/>
    <w:rsid w:val="0079554E"/>
    <w:rsid w:val="007955A0"/>
    <w:rsid w:val="007972B9"/>
    <w:rsid w:val="007A1E4F"/>
    <w:rsid w:val="007A3DF3"/>
    <w:rsid w:val="007B0699"/>
    <w:rsid w:val="007B29AF"/>
    <w:rsid w:val="007C16F5"/>
    <w:rsid w:val="007E15A0"/>
    <w:rsid w:val="007E295A"/>
    <w:rsid w:val="007E3F2E"/>
    <w:rsid w:val="00802E8C"/>
    <w:rsid w:val="00804D46"/>
    <w:rsid w:val="00816022"/>
    <w:rsid w:val="00821019"/>
    <w:rsid w:val="008247F2"/>
    <w:rsid w:val="0082651F"/>
    <w:rsid w:val="008277A2"/>
    <w:rsid w:val="00835B62"/>
    <w:rsid w:val="00843EBD"/>
    <w:rsid w:val="00851223"/>
    <w:rsid w:val="00852308"/>
    <w:rsid w:val="00854C24"/>
    <w:rsid w:val="00855838"/>
    <w:rsid w:val="00875A17"/>
    <w:rsid w:val="00875C74"/>
    <w:rsid w:val="00881813"/>
    <w:rsid w:val="008818A7"/>
    <w:rsid w:val="00881990"/>
    <w:rsid w:val="008837B4"/>
    <w:rsid w:val="00883E5A"/>
    <w:rsid w:val="008879D9"/>
    <w:rsid w:val="0089280A"/>
    <w:rsid w:val="008B6149"/>
    <w:rsid w:val="008C25A6"/>
    <w:rsid w:val="008C52C3"/>
    <w:rsid w:val="008D0CD1"/>
    <w:rsid w:val="008E116A"/>
    <w:rsid w:val="008E416D"/>
    <w:rsid w:val="008E5D1F"/>
    <w:rsid w:val="008E677C"/>
    <w:rsid w:val="008F0D53"/>
    <w:rsid w:val="008F16DB"/>
    <w:rsid w:val="008F22AD"/>
    <w:rsid w:val="008F4531"/>
    <w:rsid w:val="008F47FE"/>
    <w:rsid w:val="008F76AB"/>
    <w:rsid w:val="009023EF"/>
    <w:rsid w:val="0090271F"/>
    <w:rsid w:val="00902ACE"/>
    <w:rsid w:val="00902B0C"/>
    <w:rsid w:val="00910D12"/>
    <w:rsid w:val="00911685"/>
    <w:rsid w:val="009128D9"/>
    <w:rsid w:val="0091746B"/>
    <w:rsid w:val="009227A4"/>
    <w:rsid w:val="009243A1"/>
    <w:rsid w:val="00930C9C"/>
    <w:rsid w:val="00936160"/>
    <w:rsid w:val="00936347"/>
    <w:rsid w:val="009365E8"/>
    <w:rsid w:val="00936621"/>
    <w:rsid w:val="00937927"/>
    <w:rsid w:val="00940B85"/>
    <w:rsid w:val="00957514"/>
    <w:rsid w:val="00961101"/>
    <w:rsid w:val="00961AFF"/>
    <w:rsid w:val="00971DA0"/>
    <w:rsid w:val="00977314"/>
    <w:rsid w:val="00977BEF"/>
    <w:rsid w:val="00980572"/>
    <w:rsid w:val="00985EDE"/>
    <w:rsid w:val="00986545"/>
    <w:rsid w:val="00994EEF"/>
    <w:rsid w:val="009A3066"/>
    <w:rsid w:val="009A52F1"/>
    <w:rsid w:val="009A6CC6"/>
    <w:rsid w:val="009A713F"/>
    <w:rsid w:val="009B079A"/>
    <w:rsid w:val="009B0E4F"/>
    <w:rsid w:val="009B1690"/>
    <w:rsid w:val="009B23E5"/>
    <w:rsid w:val="009B7625"/>
    <w:rsid w:val="009C6C72"/>
    <w:rsid w:val="009C7D0E"/>
    <w:rsid w:val="009D2E2E"/>
    <w:rsid w:val="009E2EA2"/>
    <w:rsid w:val="009E316E"/>
    <w:rsid w:val="009F68DC"/>
    <w:rsid w:val="009F6B99"/>
    <w:rsid w:val="009F7E42"/>
    <w:rsid w:val="00A0219C"/>
    <w:rsid w:val="00A04111"/>
    <w:rsid w:val="00A07F58"/>
    <w:rsid w:val="00A11211"/>
    <w:rsid w:val="00A175B0"/>
    <w:rsid w:val="00A303DC"/>
    <w:rsid w:val="00A307A4"/>
    <w:rsid w:val="00A3154F"/>
    <w:rsid w:val="00A35810"/>
    <w:rsid w:val="00A41106"/>
    <w:rsid w:val="00A45B07"/>
    <w:rsid w:val="00A52AC8"/>
    <w:rsid w:val="00A66A63"/>
    <w:rsid w:val="00A7058B"/>
    <w:rsid w:val="00A73E07"/>
    <w:rsid w:val="00A80684"/>
    <w:rsid w:val="00A90E98"/>
    <w:rsid w:val="00A91423"/>
    <w:rsid w:val="00A930BD"/>
    <w:rsid w:val="00A93DBE"/>
    <w:rsid w:val="00A97EA1"/>
    <w:rsid w:val="00AA0338"/>
    <w:rsid w:val="00AA18A3"/>
    <w:rsid w:val="00AA1B34"/>
    <w:rsid w:val="00AA64B5"/>
    <w:rsid w:val="00AB0320"/>
    <w:rsid w:val="00AB0B6B"/>
    <w:rsid w:val="00AB3C18"/>
    <w:rsid w:val="00AB7B2B"/>
    <w:rsid w:val="00AC52AC"/>
    <w:rsid w:val="00AC59C5"/>
    <w:rsid w:val="00AD061D"/>
    <w:rsid w:val="00AD14CF"/>
    <w:rsid w:val="00AD5196"/>
    <w:rsid w:val="00AF0EB9"/>
    <w:rsid w:val="00AF2451"/>
    <w:rsid w:val="00AF548F"/>
    <w:rsid w:val="00AF64E3"/>
    <w:rsid w:val="00B15546"/>
    <w:rsid w:val="00B15551"/>
    <w:rsid w:val="00B16CFD"/>
    <w:rsid w:val="00B17F60"/>
    <w:rsid w:val="00B276FC"/>
    <w:rsid w:val="00B32635"/>
    <w:rsid w:val="00B41325"/>
    <w:rsid w:val="00B4157A"/>
    <w:rsid w:val="00B445D1"/>
    <w:rsid w:val="00B462C9"/>
    <w:rsid w:val="00B52C9E"/>
    <w:rsid w:val="00B5786F"/>
    <w:rsid w:val="00B642A6"/>
    <w:rsid w:val="00B6572F"/>
    <w:rsid w:val="00B65856"/>
    <w:rsid w:val="00B70532"/>
    <w:rsid w:val="00B70F67"/>
    <w:rsid w:val="00B749AD"/>
    <w:rsid w:val="00B74DF8"/>
    <w:rsid w:val="00B75046"/>
    <w:rsid w:val="00B75C37"/>
    <w:rsid w:val="00BA760B"/>
    <w:rsid w:val="00BB3270"/>
    <w:rsid w:val="00BB4F1F"/>
    <w:rsid w:val="00BC35B6"/>
    <w:rsid w:val="00BC56AA"/>
    <w:rsid w:val="00BD15FD"/>
    <w:rsid w:val="00BE19F2"/>
    <w:rsid w:val="00BE2A90"/>
    <w:rsid w:val="00BE5A76"/>
    <w:rsid w:val="00BE6D38"/>
    <w:rsid w:val="00BF45FE"/>
    <w:rsid w:val="00BF734A"/>
    <w:rsid w:val="00BF740C"/>
    <w:rsid w:val="00C01692"/>
    <w:rsid w:val="00C113D7"/>
    <w:rsid w:val="00C141E8"/>
    <w:rsid w:val="00C1554F"/>
    <w:rsid w:val="00C16409"/>
    <w:rsid w:val="00C16757"/>
    <w:rsid w:val="00C227A9"/>
    <w:rsid w:val="00C230BB"/>
    <w:rsid w:val="00C26FC2"/>
    <w:rsid w:val="00C3126E"/>
    <w:rsid w:val="00C319E5"/>
    <w:rsid w:val="00C41A25"/>
    <w:rsid w:val="00C42AAA"/>
    <w:rsid w:val="00C44B02"/>
    <w:rsid w:val="00C5139C"/>
    <w:rsid w:val="00C53592"/>
    <w:rsid w:val="00C72848"/>
    <w:rsid w:val="00C74061"/>
    <w:rsid w:val="00C77298"/>
    <w:rsid w:val="00C810A0"/>
    <w:rsid w:val="00C8329A"/>
    <w:rsid w:val="00C92FC5"/>
    <w:rsid w:val="00C95125"/>
    <w:rsid w:val="00C96978"/>
    <w:rsid w:val="00C9733D"/>
    <w:rsid w:val="00CA15A4"/>
    <w:rsid w:val="00CA2EFB"/>
    <w:rsid w:val="00CA3832"/>
    <w:rsid w:val="00CA56FB"/>
    <w:rsid w:val="00CB0859"/>
    <w:rsid w:val="00CB0870"/>
    <w:rsid w:val="00CB383B"/>
    <w:rsid w:val="00CB72E8"/>
    <w:rsid w:val="00CC0339"/>
    <w:rsid w:val="00CC496F"/>
    <w:rsid w:val="00CC6E0B"/>
    <w:rsid w:val="00CD2191"/>
    <w:rsid w:val="00CD31FF"/>
    <w:rsid w:val="00CE2A67"/>
    <w:rsid w:val="00CF1130"/>
    <w:rsid w:val="00CF516F"/>
    <w:rsid w:val="00D03166"/>
    <w:rsid w:val="00D04FCB"/>
    <w:rsid w:val="00D272B9"/>
    <w:rsid w:val="00D33C5D"/>
    <w:rsid w:val="00D42147"/>
    <w:rsid w:val="00D42ACE"/>
    <w:rsid w:val="00D42DAB"/>
    <w:rsid w:val="00D6251C"/>
    <w:rsid w:val="00D6372A"/>
    <w:rsid w:val="00D7016E"/>
    <w:rsid w:val="00D70518"/>
    <w:rsid w:val="00D80DAE"/>
    <w:rsid w:val="00D8219D"/>
    <w:rsid w:val="00D848A9"/>
    <w:rsid w:val="00D9038F"/>
    <w:rsid w:val="00D90595"/>
    <w:rsid w:val="00D90771"/>
    <w:rsid w:val="00D92205"/>
    <w:rsid w:val="00D9276A"/>
    <w:rsid w:val="00DA10E6"/>
    <w:rsid w:val="00DA3E6D"/>
    <w:rsid w:val="00DA55B2"/>
    <w:rsid w:val="00DB3D96"/>
    <w:rsid w:val="00DB4CE6"/>
    <w:rsid w:val="00DB550E"/>
    <w:rsid w:val="00DC22FC"/>
    <w:rsid w:val="00DC370B"/>
    <w:rsid w:val="00DC5258"/>
    <w:rsid w:val="00DE411F"/>
    <w:rsid w:val="00DF08DA"/>
    <w:rsid w:val="00E06BAD"/>
    <w:rsid w:val="00E11595"/>
    <w:rsid w:val="00E1456F"/>
    <w:rsid w:val="00E1568E"/>
    <w:rsid w:val="00E21222"/>
    <w:rsid w:val="00E2481E"/>
    <w:rsid w:val="00E31653"/>
    <w:rsid w:val="00E3294F"/>
    <w:rsid w:val="00E4307A"/>
    <w:rsid w:val="00E46C85"/>
    <w:rsid w:val="00E56F82"/>
    <w:rsid w:val="00E63D7F"/>
    <w:rsid w:val="00E65743"/>
    <w:rsid w:val="00E71D2E"/>
    <w:rsid w:val="00E7232D"/>
    <w:rsid w:val="00E73B9D"/>
    <w:rsid w:val="00E76B81"/>
    <w:rsid w:val="00E80500"/>
    <w:rsid w:val="00E81E4C"/>
    <w:rsid w:val="00E87C15"/>
    <w:rsid w:val="00EA02C8"/>
    <w:rsid w:val="00EA218E"/>
    <w:rsid w:val="00EA468F"/>
    <w:rsid w:val="00EA47BC"/>
    <w:rsid w:val="00EB2EEA"/>
    <w:rsid w:val="00EB64AB"/>
    <w:rsid w:val="00EC0E9F"/>
    <w:rsid w:val="00EC6B1E"/>
    <w:rsid w:val="00ED7342"/>
    <w:rsid w:val="00EE1069"/>
    <w:rsid w:val="00EE64F4"/>
    <w:rsid w:val="00EE660F"/>
    <w:rsid w:val="00EF2050"/>
    <w:rsid w:val="00EF24B7"/>
    <w:rsid w:val="00EF55D8"/>
    <w:rsid w:val="00F00B45"/>
    <w:rsid w:val="00F02855"/>
    <w:rsid w:val="00F0401F"/>
    <w:rsid w:val="00F063E0"/>
    <w:rsid w:val="00F06FA8"/>
    <w:rsid w:val="00F13BDF"/>
    <w:rsid w:val="00F1552B"/>
    <w:rsid w:val="00F404BB"/>
    <w:rsid w:val="00F41318"/>
    <w:rsid w:val="00F462BD"/>
    <w:rsid w:val="00F575DF"/>
    <w:rsid w:val="00F57C08"/>
    <w:rsid w:val="00F656E0"/>
    <w:rsid w:val="00F66E49"/>
    <w:rsid w:val="00F711E0"/>
    <w:rsid w:val="00F72530"/>
    <w:rsid w:val="00F85E7A"/>
    <w:rsid w:val="00F94CC3"/>
    <w:rsid w:val="00F9641E"/>
    <w:rsid w:val="00F96A44"/>
    <w:rsid w:val="00F970FD"/>
    <w:rsid w:val="00FA43CB"/>
    <w:rsid w:val="00FA7C96"/>
    <w:rsid w:val="00FB23EA"/>
    <w:rsid w:val="00FC22EF"/>
    <w:rsid w:val="00FC2B48"/>
    <w:rsid w:val="00FC2F8A"/>
    <w:rsid w:val="00FC4B2F"/>
    <w:rsid w:val="00FD2B8D"/>
    <w:rsid w:val="00FD76BB"/>
    <w:rsid w:val="00FE24DD"/>
    <w:rsid w:val="00FE2841"/>
    <w:rsid w:val="00FE4E49"/>
    <w:rsid w:val="00FE50A0"/>
    <w:rsid w:val="00FE6B98"/>
    <w:rsid w:val="00FF4BA5"/>
    <w:rsid w:val="00FF6410"/>
    <w:rsid w:val="00FF6C49"/>
    <w:rsid w:val="00FF7A6C"/>
    <w:rsid w:val="03B5143B"/>
    <w:rsid w:val="090B0004"/>
    <w:rsid w:val="10C4ED2F"/>
    <w:rsid w:val="1A2A4987"/>
    <w:rsid w:val="4D542AFC"/>
    <w:rsid w:val="5100A40B"/>
    <w:rsid w:val="756289B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03E39"/>
  <w15:docId w15:val="{5DB0AB31-7DF8-437B-A23A-74E8675E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6F5"/>
    <w:pPr>
      <w:widowControl w:val="0"/>
      <w:suppressAutoHyphens/>
    </w:pPr>
    <w:rPr>
      <w:rFonts w:ascii="Liberation Serif" w:eastAsia="DejaVu Sans" w:hAnsi="Liberation Serif" w:cs="Lohit Hindi"/>
      <w:kern w:val="1"/>
      <w:sz w:val="24"/>
      <w:szCs w:val="24"/>
      <w:lang w:eastAsia="hi-IN" w:bidi="hi-IN"/>
    </w:rPr>
  </w:style>
  <w:style w:type="paragraph" w:styleId="Ttulo1">
    <w:name w:val="heading 1"/>
    <w:basedOn w:val="Normal"/>
    <w:next w:val="Normal"/>
    <w:link w:val="Ttulo1Car"/>
    <w:uiPriority w:val="9"/>
    <w:qFormat/>
    <w:rsid w:val="00A93DBE"/>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Ttulo8">
    <w:name w:val="heading 8"/>
    <w:basedOn w:val="Normal"/>
    <w:next w:val="Normal"/>
    <w:qFormat/>
    <w:rsid w:val="004C06BD"/>
    <w:pPr>
      <w:keepNext/>
      <w:widowControl/>
      <w:tabs>
        <w:tab w:val="num" w:pos="1440"/>
      </w:tabs>
      <w:suppressAutoHyphens w:val="0"/>
      <w:ind w:right="-852"/>
      <w:outlineLvl w:val="7"/>
    </w:pPr>
    <w:rPr>
      <w:rFonts w:ascii="Arial" w:eastAsia="Times New Roman" w:hAnsi="Arial" w:cs="Arial"/>
      <w:b/>
      <w:sz w:val="20"/>
      <w:szCs w:val="20"/>
      <w:lang w:val="es-ES_tradnl" w:eastAsia="ar-SA"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5z0">
    <w:name w:val="WW8Num5z0"/>
    <w:rsid w:val="004C06BD"/>
    <w:rPr>
      <w:rFonts w:ascii="Symbol" w:hAnsi="Symbol" w:cs="OpenSymbol"/>
    </w:rPr>
  </w:style>
  <w:style w:type="character" w:customStyle="1" w:styleId="WW8Num4z0">
    <w:name w:val="WW8Num4z0"/>
    <w:rsid w:val="004C06BD"/>
    <w:rPr>
      <w:rFonts w:ascii="Symbol" w:hAnsi="Symbol" w:cs="OpenSymbol"/>
    </w:rPr>
  </w:style>
  <w:style w:type="character" w:customStyle="1" w:styleId="Vietas">
    <w:name w:val="Viñetas"/>
    <w:rsid w:val="004C06BD"/>
    <w:rPr>
      <w:rFonts w:ascii="OpenSymbol" w:eastAsia="OpenSymbol" w:hAnsi="OpenSymbol" w:cs="OpenSymbol"/>
    </w:rPr>
  </w:style>
  <w:style w:type="character" w:styleId="Nmerodelnea">
    <w:name w:val="line number"/>
    <w:semiHidden/>
    <w:rsid w:val="004C06BD"/>
  </w:style>
  <w:style w:type="paragraph" w:customStyle="1" w:styleId="Encabezado1">
    <w:name w:val="Encabezado1"/>
    <w:basedOn w:val="Normal"/>
    <w:next w:val="Textoindependiente"/>
    <w:rsid w:val="004C06BD"/>
    <w:pPr>
      <w:keepNext/>
      <w:spacing w:before="240" w:after="120"/>
    </w:pPr>
    <w:rPr>
      <w:rFonts w:ascii="Liberation Sans" w:hAnsi="Liberation Sans"/>
      <w:sz w:val="28"/>
      <w:szCs w:val="28"/>
    </w:rPr>
  </w:style>
  <w:style w:type="paragraph" w:styleId="Textoindependiente">
    <w:name w:val="Body Text"/>
    <w:basedOn w:val="Normal"/>
    <w:semiHidden/>
    <w:rsid w:val="004C06BD"/>
    <w:pPr>
      <w:spacing w:after="120"/>
    </w:pPr>
  </w:style>
  <w:style w:type="paragraph" w:styleId="Lista">
    <w:name w:val="List"/>
    <w:basedOn w:val="Textoindependiente"/>
    <w:semiHidden/>
    <w:rsid w:val="004C06BD"/>
  </w:style>
  <w:style w:type="paragraph" w:customStyle="1" w:styleId="Etiqueta">
    <w:name w:val="Etiqueta"/>
    <w:basedOn w:val="Normal"/>
    <w:rsid w:val="004C06BD"/>
    <w:pPr>
      <w:suppressLineNumbers/>
      <w:spacing w:before="120" w:after="120"/>
    </w:pPr>
    <w:rPr>
      <w:i/>
      <w:iCs/>
    </w:rPr>
  </w:style>
  <w:style w:type="paragraph" w:customStyle="1" w:styleId="ndice">
    <w:name w:val="Índice"/>
    <w:basedOn w:val="Normal"/>
    <w:rsid w:val="004C06BD"/>
    <w:pPr>
      <w:suppressLineNumbers/>
    </w:pPr>
  </w:style>
  <w:style w:type="paragraph" w:customStyle="1" w:styleId="Contenidodelatabla">
    <w:name w:val="Contenido de la tabla"/>
    <w:basedOn w:val="Normal"/>
    <w:rsid w:val="004C06BD"/>
    <w:pPr>
      <w:suppressLineNumbers/>
    </w:pPr>
  </w:style>
  <w:style w:type="paragraph" w:customStyle="1" w:styleId="Encabezadodelatabla">
    <w:name w:val="Encabezado de la tabla"/>
    <w:basedOn w:val="Contenidodelatabla"/>
    <w:rsid w:val="004C06BD"/>
    <w:pPr>
      <w:jc w:val="center"/>
    </w:pPr>
    <w:rPr>
      <w:b/>
      <w:bCs/>
    </w:rPr>
  </w:style>
  <w:style w:type="paragraph" w:styleId="Prrafodelista">
    <w:name w:val="List Paragraph"/>
    <w:basedOn w:val="Normal"/>
    <w:qFormat/>
    <w:rsid w:val="004C06BD"/>
    <w:pPr>
      <w:ind w:left="708"/>
    </w:pPr>
    <w:rPr>
      <w:rFonts w:cs="Mangal"/>
      <w:szCs w:val="21"/>
    </w:rPr>
  </w:style>
  <w:style w:type="paragraph" w:customStyle="1" w:styleId="Estilo1">
    <w:name w:val="Estilo1"/>
    <w:basedOn w:val="Prrafodelista"/>
    <w:qFormat/>
    <w:rsid w:val="004C06BD"/>
    <w:pPr>
      <w:widowControl/>
      <w:tabs>
        <w:tab w:val="num" w:pos="0"/>
      </w:tabs>
      <w:suppressAutoHyphens w:val="0"/>
      <w:spacing w:before="120" w:after="120"/>
      <w:ind w:left="470" w:hanging="360"/>
      <w:jc w:val="both"/>
    </w:pPr>
    <w:rPr>
      <w:rFonts w:ascii="Arial" w:eastAsia="Calibri" w:hAnsi="Arial" w:cs="Arial"/>
      <w:b/>
      <w:sz w:val="20"/>
      <w:szCs w:val="22"/>
      <w:u w:val="single"/>
      <w:lang w:eastAsia="ar-SA" w:bidi="ar-SA"/>
    </w:rPr>
  </w:style>
  <w:style w:type="paragraph" w:styleId="Piedepgina">
    <w:name w:val="footer"/>
    <w:basedOn w:val="Normal"/>
    <w:link w:val="PiedepginaCar"/>
    <w:uiPriority w:val="99"/>
    <w:rsid w:val="004C06BD"/>
    <w:pPr>
      <w:tabs>
        <w:tab w:val="center" w:pos="4252"/>
        <w:tab w:val="right" w:pos="8504"/>
      </w:tabs>
    </w:pPr>
  </w:style>
  <w:style w:type="character" w:styleId="Nmerodepgina">
    <w:name w:val="page number"/>
    <w:basedOn w:val="Fuentedeprrafopredeter"/>
    <w:semiHidden/>
    <w:rsid w:val="004C06BD"/>
  </w:style>
  <w:style w:type="paragraph" w:styleId="Encabezado">
    <w:name w:val="header"/>
    <w:basedOn w:val="Normal"/>
    <w:link w:val="EncabezadoCar"/>
    <w:uiPriority w:val="99"/>
    <w:rsid w:val="004C06BD"/>
    <w:pPr>
      <w:tabs>
        <w:tab w:val="center" w:pos="4252"/>
        <w:tab w:val="right" w:pos="8504"/>
      </w:tabs>
    </w:pPr>
  </w:style>
  <w:style w:type="paragraph" w:styleId="Ttulo">
    <w:name w:val="Title"/>
    <w:basedOn w:val="Normal"/>
    <w:qFormat/>
    <w:rsid w:val="004C06BD"/>
    <w:pPr>
      <w:jc w:val="center"/>
    </w:pPr>
    <w:rPr>
      <w:rFonts w:ascii="Arial Narrow" w:hAnsi="Arial Narrow"/>
      <w:b/>
      <w:bCs/>
      <w:sz w:val="28"/>
    </w:rPr>
  </w:style>
  <w:style w:type="character" w:styleId="Hipervnculo">
    <w:name w:val="Hyperlink"/>
    <w:unhideWhenUsed/>
    <w:rsid w:val="0020126D"/>
    <w:rPr>
      <w:color w:val="0000FF"/>
      <w:u w:val="single"/>
    </w:rPr>
  </w:style>
  <w:style w:type="paragraph" w:styleId="NormalWeb">
    <w:name w:val="Normal (Web)"/>
    <w:basedOn w:val="Normal"/>
    <w:unhideWhenUsed/>
    <w:rsid w:val="0020126D"/>
    <w:pPr>
      <w:widowControl/>
      <w:suppressAutoHyphens w:val="0"/>
      <w:spacing w:before="100" w:beforeAutospacing="1" w:after="100" w:afterAutospacing="1"/>
      <w:jc w:val="both"/>
    </w:pPr>
    <w:rPr>
      <w:rFonts w:ascii="Times New Roman" w:eastAsia="Times New Roman" w:hAnsi="Times New Roman" w:cs="Times New Roman"/>
      <w:kern w:val="0"/>
      <w:lang w:val="es-HN" w:eastAsia="es-HN" w:bidi="ar-SA"/>
    </w:rPr>
  </w:style>
  <w:style w:type="character" w:styleId="Textoennegrita">
    <w:name w:val="Strong"/>
    <w:qFormat/>
    <w:rsid w:val="0020126D"/>
    <w:rPr>
      <w:b/>
      <w:bCs/>
    </w:rPr>
  </w:style>
  <w:style w:type="paragraph" w:styleId="Textodeglobo">
    <w:name w:val="Balloon Text"/>
    <w:basedOn w:val="Normal"/>
    <w:link w:val="TextodegloboCar"/>
    <w:uiPriority w:val="99"/>
    <w:semiHidden/>
    <w:unhideWhenUsed/>
    <w:rsid w:val="0001424B"/>
    <w:rPr>
      <w:rFonts w:ascii="Tahoma" w:hAnsi="Tahoma" w:cs="Mangal"/>
      <w:sz w:val="16"/>
      <w:szCs w:val="14"/>
    </w:rPr>
  </w:style>
  <w:style w:type="character" w:customStyle="1" w:styleId="TextodegloboCar">
    <w:name w:val="Texto de globo Car"/>
    <w:link w:val="Textodeglobo"/>
    <w:uiPriority w:val="99"/>
    <w:semiHidden/>
    <w:rsid w:val="0001424B"/>
    <w:rPr>
      <w:rFonts w:ascii="Tahoma" w:eastAsia="DejaVu Sans" w:hAnsi="Tahoma" w:cs="Mangal"/>
      <w:kern w:val="1"/>
      <w:sz w:val="16"/>
      <w:szCs w:val="14"/>
      <w:lang w:eastAsia="hi-IN" w:bidi="hi-IN"/>
    </w:rPr>
  </w:style>
  <w:style w:type="character" w:styleId="Textodelmarcadordeposicin">
    <w:name w:val="Placeholder Text"/>
    <w:uiPriority w:val="99"/>
    <w:semiHidden/>
    <w:rsid w:val="0001424B"/>
    <w:rPr>
      <w:rFonts w:cs="Times New Roman"/>
      <w:color w:val="808080"/>
    </w:rPr>
  </w:style>
  <w:style w:type="character" w:customStyle="1" w:styleId="PiedepginaCar">
    <w:name w:val="Pie de página Car"/>
    <w:link w:val="Piedepgina"/>
    <w:uiPriority w:val="99"/>
    <w:locked/>
    <w:rsid w:val="00F462BD"/>
    <w:rPr>
      <w:rFonts w:ascii="Liberation Serif" w:eastAsia="DejaVu Sans" w:hAnsi="Liberation Serif" w:cs="Lohit Hindi"/>
      <w:kern w:val="1"/>
      <w:sz w:val="24"/>
      <w:szCs w:val="24"/>
      <w:lang w:eastAsia="hi-IN" w:bidi="hi-IN"/>
    </w:rPr>
  </w:style>
  <w:style w:type="paragraph" w:customStyle="1" w:styleId="Textoindependiente21">
    <w:name w:val="Texto independiente 21"/>
    <w:basedOn w:val="Normal"/>
    <w:rsid w:val="00E06BAD"/>
    <w:pPr>
      <w:widowControl/>
      <w:spacing w:after="120" w:line="480" w:lineRule="auto"/>
    </w:pPr>
    <w:rPr>
      <w:rFonts w:ascii="Times New Roman" w:eastAsia="Times New Roman" w:hAnsi="Times New Roman" w:cs="Times New Roman"/>
      <w:kern w:val="0"/>
      <w:lang w:val="en-GB" w:eastAsia="ar-SA" w:bidi="ar-SA"/>
    </w:rPr>
  </w:style>
  <w:style w:type="character" w:styleId="Refdecomentario">
    <w:name w:val="annotation reference"/>
    <w:uiPriority w:val="99"/>
    <w:semiHidden/>
    <w:unhideWhenUsed/>
    <w:rsid w:val="003A1C35"/>
    <w:rPr>
      <w:sz w:val="16"/>
      <w:szCs w:val="16"/>
    </w:rPr>
  </w:style>
  <w:style w:type="paragraph" w:styleId="Textocomentario">
    <w:name w:val="annotation text"/>
    <w:basedOn w:val="Normal"/>
    <w:link w:val="TextocomentarioCar"/>
    <w:uiPriority w:val="99"/>
    <w:semiHidden/>
    <w:unhideWhenUsed/>
    <w:rsid w:val="003A1C35"/>
    <w:rPr>
      <w:rFonts w:cs="Mangal"/>
      <w:sz w:val="20"/>
      <w:szCs w:val="18"/>
    </w:rPr>
  </w:style>
  <w:style w:type="character" w:customStyle="1" w:styleId="TextocomentarioCar">
    <w:name w:val="Texto comentario Car"/>
    <w:link w:val="Textocomentario"/>
    <w:uiPriority w:val="99"/>
    <w:semiHidden/>
    <w:rsid w:val="003A1C35"/>
    <w:rPr>
      <w:rFonts w:ascii="Liberation Serif" w:eastAsia="DejaVu Sans" w:hAnsi="Liberation Serif" w:cs="Mangal"/>
      <w:kern w:val="1"/>
      <w:szCs w:val="18"/>
      <w:lang w:eastAsia="hi-IN" w:bidi="hi-IN"/>
    </w:rPr>
  </w:style>
  <w:style w:type="paragraph" w:styleId="Asuntodelcomentario">
    <w:name w:val="annotation subject"/>
    <w:basedOn w:val="Textocomentario"/>
    <w:next w:val="Textocomentario"/>
    <w:link w:val="AsuntodelcomentarioCar"/>
    <w:uiPriority w:val="99"/>
    <w:semiHidden/>
    <w:unhideWhenUsed/>
    <w:rsid w:val="003A1C35"/>
    <w:rPr>
      <w:b/>
      <w:bCs/>
    </w:rPr>
  </w:style>
  <w:style w:type="character" w:customStyle="1" w:styleId="AsuntodelcomentarioCar">
    <w:name w:val="Asunto del comentario Car"/>
    <w:link w:val="Asuntodelcomentario"/>
    <w:uiPriority w:val="99"/>
    <w:semiHidden/>
    <w:rsid w:val="003A1C35"/>
    <w:rPr>
      <w:rFonts w:ascii="Liberation Serif" w:eastAsia="DejaVu Sans" w:hAnsi="Liberation Serif" w:cs="Mangal"/>
      <w:b/>
      <w:bCs/>
      <w:kern w:val="1"/>
      <w:szCs w:val="18"/>
      <w:lang w:eastAsia="hi-IN" w:bidi="hi-IN"/>
    </w:rPr>
  </w:style>
  <w:style w:type="character" w:customStyle="1" w:styleId="EncabezadoCar">
    <w:name w:val="Encabezado Car"/>
    <w:basedOn w:val="Fuentedeprrafopredeter"/>
    <w:link w:val="Encabezado"/>
    <w:uiPriority w:val="99"/>
    <w:rsid w:val="00F13BDF"/>
    <w:rPr>
      <w:rFonts w:ascii="Liberation Serif" w:eastAsia="DejaVu Sans" w:hAnsi="Liberation Serif" w:cs="Lohit Hindi"/>
      <w:kern w:val="1"/>
      <w:sz w:val="24"/>
      <w:szCs w:val="24"/>
      <w:lang w:eastAsia="hi-IN" w:bidi="hi-IN"/>
    </w:rPr>
  </w:style>
  <w:style w:type="table" w:styleId="Tablaconcuadrcula">
    <w:name w:val="Table Grid"/>
    <w:basedOn w:val="Tablanormal"/>
    <w:uiPriority w:val="59"/>
    <w:rsid w:val="00F13BDF"/>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93DBE"/>
    <w:rPr>
      <w:rFonts w:asciiTheme="majorHAnsi" w:eastAsiaTheme="majorEastAsia" w:hAnsiTheme="majorHAnsi" w:cs="Mangal"/>
      <w:color w:val="365F91" w:themeColor="accent1" w:themeShade="BF"/>
      <w:kern w:val="1"/>
      <w:sz w:val="32"/>
      <w:szCs w:val="29"/>
      <w:lang w:eastAsia="hi-IN" w:bidi="hi-IN"/>
    </w:rPr>
  </w:style>
  <w:style w:type="character" w:styleId="Hipervnculovisitado">
    <w:name w:val="FollowedHyperlink"/>
    <w:basedOn w:val="Fuentedeprrafopredeter"/>
    <w:uiPriority w:val="99"/>
    <w:semiHidden/>
    <w:unhideWhenUsed/>
    <w:rsid w:val="00190120"/>
    <w:rPr>
      <w:color w:val="800080" w:themeColor="followedHyperlink"/>
      <w:u w:val="single"/>
    </w:rPr>
  </w:style>
  <w:style w:type="paragraph" w:styleId="Revisin">
    <w:name w:val="Revision"/>
    <w:hidden/>
    <w:uiPriority w:val="99"/>
    <w:semiHidden/>
    <w:rsid w:val="006E207E"/>
    <w:rPr>
      <w:rFonts w:ascii="Liberation Serif" w:eastAsia="DejaVu Sans" w:hAnsi="Liberation Serif" w:cs="Mangal"/>
      <w:kern w:val="1"/>
      <w:sz w:val="24"/>
      <w:szCs w:val="21"/>
      <w:lang w:eastAsia="hi-IN" w:bidi="hi-IN"/>
    </w:rPr>
  </w:style>
  <w:style w:type="paragraph" w:styleId="Textonotapie">
    <w:name w:val="footnote text"/>
    <w:basedOn w:val="Normal"/>
    <w:link w:val="TextonotapieCar"/>
    <w:uiPriority w:val="99"/>
    <w:semiHidden/>
    <w:unhideWhenUsed/>
    <w:rsid w:val="006B7B22"/>
    <w:rPr>
      <w:rFonts w:cs="Mangal"/>
      <w:sz w:val="20"/>
      <w:szCs w:val="18"/>
    </w:rPr>
  </w:style>
  <w:style w:type="character" w:customStyle="1" w:styleId="TextonotapieCar">
    <w:name w:val="Texto nota pie Car"/>
    <w:basedOn w:val="Fuentedeprrafopredeter"/>
    <w:link w:val="Textonotapie"/>
    <w:uiPriority w:val="99"/>
    <w:semiHidden/>
    <w:rsid w:val="006B7B22"/>
    <w:rPr>
      <w:rFonts w:ascii="Liberation Serif" w:eastAsia="DejaVu Sans" w:hAnsi="Liberation Serif" w:cs="Mangal"/>
      <w:kern w:val="1"/>
      <w:szCs w:val="18"/>
      <w:lang w:eastAsia="hi-IN" w:bidi="hi-IN"/>
    </w:rPr>
  </w:style>
  <w:style w:type="character" w:styleId="Refdenotaalpie">
    <w:name w:val="footnote reference"/>
    <w:basedOn w:val="Fuentedeprrafopredeter"/>
    <w:uiPriority w:val="99"/>
    <w:semiHidden/>
    <w:unhideWhenUsed/>
    <w:rsid w:val="006B7B22"/>
    <w:rPr>
      <w:vertAlign w:val="superscript"/>
    </w:rPr>
  </w:style>
  <w:style w:type="character" w:customStyle="1" w:styleId="Mencinsinresolver1">
    <w:name w:val="Mención sin resolver1"/>
    <w:basedOn w:val="Fuentedeprrafopredeter"/>
    <w:uiPriority w:val="99"/>
    <w:semiHidden/>
    <w:unhideWhenUsed/>
    <w:rsid w:val="00EC0E9F"/>
    <w:rPr>
      <w:color w:val="605E5C"/>
      <w:shd w:val="clear" w:color="auto" w:fill="E1DFDD"/>
    </w:rPr>
  </w:style>
  <w:style w:type="paragraph" w:styleId="Textonotaalfinal">
    <w:name w:val="endnote text"/>
    <w:basedOn w:val="Normal"/>
    <w:link w:val="TextonotaalfinalCar"/>
    <w:uiPriority w:val="99"/>
    <w:semiHidden/>
    <w:unhideWhenUsed/>
    <w:rsid w:val="00C16757"/>
    <w:rPr>
      <w:rFonts w:cs="Mangal"/>
      <w:sz w:val="20"/>
      <w:szCs w:val="18"/>
    </w:rPr>
  </w:style>
  <w:style w:type="character" w:customStyle="1" w:styleId="TextonotaalfinalCar">
    <w:name w:val="Texto nota al final Car"/>
    <w:basedOn w:val="Fuentedeprrafopredeter"/>
    <w:link w:val="Textonotaalfinal"/>
    <w:uiPriority w:val="99"/>
    <w:semiHidden/>
    <w:rsid w:val="00C16757"/>
    <w:rPr>
      <w:rFonts w:ascii="Liberation Serif" w:eastAsia="DejaVu Sans" w:hAnsi="Liberation Serif" w:cs="Mangal"/>
      <w:kern w:val="1"/>
      <w:szCs w:val="18"/>
      <w:lang w:eastAsia="hi-IN" w:bidi="hi-IN"/>
    </w:rPr>
  </w:style>
  <w:style w:type="character" w:styleId="Refdenotaalfinal">
    <w:name w:val="endnote reference"/>
    <w:basedOn w:val="Fuentedeprrafopredeter"/>
    <w:uiPriority w:val="99"/>
    <w:semiHidden/>
    <w:unhideWhenUsed/>
    <w:rsid w:val="00C16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37474">
      <w:bodyDiv w:val="1"/>
      <w:marLeft w:val="0"/>
      <w:marRight w:val="0"/>
      <w:marTop w:val="0"/>
      <w:marBottom w:val="0"/>
      <w:divBdr>
        <w:top w:val="none" w:sz="0" w:space="0" w:color="auto"/>
        <w:left w:val="none" w:sz="0" w:space="0" w:color="auto"/>
        <w:bottom w:val="none" w:sz="0" w:space="0" w:color="auto"/>
        <w:right w:val="none" w:sz="0" w:space="0" w:color="auto"/>
      </w:divBdr>
    </w:div>
    <w:div w:id="1066413595">
      <w:bodyDiv w:val="1"/>
      <w:marLeft w:val="0"/>
      <w:marRight w:val="0"/>
      <w:marTop w:val="0"/>
      <w:marBottom w:val="0"/>
      <w:divBdr>
        <w:top w:val="none" w:sz="0" w:space="0" w:color="auto"/>
        <w:left w:val="none" w:sz="0" w:space="0" w:color="auto"/>
        <w:bottom w:val="none" w:sz="0" w:space="0" w:color="auto"/>
        <w:right w:val="none" w:sz="0" w:space="0" w:color="auto"/>
      </w:divBdr>
    </w:div>
    <w:div w:id="1186093289">
      <w:bodyDiv w:val="1"/>
      <w:marLeft w:val="0"/>
      <w:marRight w:val="0"/>
      <w:marTop w:val="0"/>
      <w:marBottom w:val="0"/>
      <w:divBdr>
        <w:top w:val="none" w:sz="0" w:space="0" w:color="auto"/>
        <w:left w:val="none" w:sz="0" w:space="0" w:color="auto"/>
        <w:bottom w:val="none" w:sz="0" w:space="0" w:color="auto"/>
        <w:right w:val="none" w:sz="0" w:space="0" w:color="auto"/>
      </w:divBdr>
    </w:div>
    <w:div w:id="1646927892">
      <w:bodyDiv w:val="1"/>
      <w:marLeft w:val="0"/>
      <w:marRight w:val="0"/>
      <w:marTop w:val="0"/>
      <w:marBottom w:val="0"/>
      <w:divBdr>
        <w:top w:val="none" w:sz="0" w:space="0" w:color="auto"/>
        <w:left w:val="none" w:sz="0" w:space="0" w:color="auto"/>
        <w:bottom w:val="none" w:sz="0" w:space="0" w:color="auto"/>
        <w:right w:val="none" w:sz="0" w:space="0" w:color="auto"/>
      </w:divBdr>
      <w:divsChild>
        <w:div w:id="1803233225">
          <w:marLeft w:val="0"/>
          <w:marRight w:val="0"/>
          <w:marTop w:val="0"/>
          <w:marBottom w:val="0"/>
          <w:divBdr>
            <w:top w:val="none" w:sz="0" w:space="0" w:color="auto"/>
            <w:left w:val="none" w:sz="0" w:space="0" w:color="auto"/>
            <w:bottom w:val="none" w:sz="0" w:space="0" w:color="auto"/>
            <w:right w:val="none" w:sz="0" w:space="0" w:color="auto"/>
          </w:divBdr>
          <w:divsChild>
            <w:div w:id="2093040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93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es/sites/default/files/secretaria-general/bous/files/2023_13_18AnexoIIIAcuerdo8.2CG2023.07.25_firma.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es/objetivos-de-desarrollo-sostenibl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hrome-extension://efaidnbmnnnibpcajpcglclefindmkaj/https:/infoaod-info.maec.es/shared/cms/docs/anexos/Anexo_3b.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ntercoonecta.aecid.es/Documentos%20de%20la%20comunidad/Manual_EDBH.pdf" TargetMode="External"/><Relationship Id="rId2" Type="http://schemas.openxmlformats.org/officeDocument/2006/relationships/hyperlink" Target="https://intercoonecta.aecid.es/Documentos%20de%20la%20comunidad/Gu&#237;a_Transversalizaci&#243;n.pdf" TargetMode="External"/><Relationship Id="rId1" Type="http://schemas.openxmlformats.org/officeDocument/2006/relationships/hyperlink" Target="https://www.us.es/sites/default/files/secretaria-general/bous/files/2023_13_18AnexoIIIAcuerdo8.2CG2023.07.25_firma.pdf" TargetMode="External"/><Relationship Id="rId6" Type="http://schemas.openxmlformats.org/officeDocument/2006/relationships/hyperlink" Target="https://intercoonecta.aecid.es/Documentos%20de%20la%20comunidad/Manual_EDBH.pdf" TargetMode="External"/><Relationship Id="rId5" Type="http://schemas.openxmlformats.org/officeDocument/2006/relationships/hyperlink" Target="https://intercoonecta.aecid.es/Documentos%20de%20la%20comunidad/Gu&#237;a_Transversalizaci&#243;n.pdf" TargetMode="External"/><Relationship Id="rId4" Type="http://schemas.openxmlformats.org/officeDocument/2006/relationships/hyperlink" Target="https://www.us.es/sites/default/files/secretaria-general/bous/files/2023_13_18AnexoIIIAcuerdo8.2CG2023.07.25_firm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7d46df-af26-4a61-8655-32310c78aaec">
      <Terms xmlns="http://schemas.microsoft.com/office/infopath/2007/PartnerControls"/>
    </lcf76f155ced4ddcb4097134ff3c332f>
    <TaxCatchAll xmlns="e6460b26-7186-49f2-b40b-715af2f8d3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50CB4B83DBE4B4C906698F93E72B82E" ma:contentTypeVersion="18" ma:contentTypeDescription="Crear nuevo documento." ma:contentTypeScope="" ma:versionID="bb386b1604df71b30048c5356b869b3e">
  <xsd:schema xmlns:xsd="http://www.w3.org/2001/XMLSchema" xmlns:xs="http://www.w3.org/2001/XMLSchema" xmlns:p="http://schemas.microsoft.com/office/2006/metadata/properties" xmlns:ns2="8f7d46df-af26-4a61-8655-32310c78aaec" xmlns:ns3="e6460b26-7186-49f2-b40b-715af2f8d3ac" targetNamespace="http://schemas.microsoft.com/office/2006/metadata/properties" ma:root="true" ma:fieldsID="9e2fd644c4395ed36cfb5581056bebea" ns2:_="" ns3:_="">
    <xsd:import namespace="8f7d46df-af26-4a61-8655-32310c78aaec"/>
    <xsd:import namespace="e6460b26-7186-49f2-b40b-715af2f8d3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d46df-af26-4a61-8655-32310c78a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460b26-7186-49f2-b40b-715af2f8d3ac"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ebbb99f-0c7c-4f44-99da-2d91f8a22181}" ma:internalName="TaxCatchAll" ma:showField="CatchAllData" ma:web="e6460b26-7186-49f2-b40b-715af2f8d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4E8AC-F7C9-4EFA-89C8-65BAC82B3BCF}">
  <ds:schemaRefs>
    <ds:schemaRef ds:uri="http://schemas.openxmlformats.org/officeDocument/2006/bibliography"/>
  </ds:schemaRefs>
</ds:datastoreItem>
</file>

<file path=customXml/itemProps2.xml><?xml version="1.0" encoding="utf-8"?>
<ds:datastoreItem xmlns:ds="http://schemas.openxmlformats.org/officeDocument/2006/customXml" ds:itemID="{F36E9CFE-7F04-4286-9FB3-4DA65F1D7C91}">
  <ds:schemaRefs>
    <ds:schemaRef ds:uri="http://schemas.microsoft.com/office/2006/metadata/properties"/>
    <ds:schemaRef ds:uri="http://schemas.microsoft.com/office/infopath/2007/PartnerControls"/>
    <ds:schemaRef ds:uri="8f7d46df-af26-4a61-8655-32310c78aaec"/>
    <ds:schemaRef ds:uri="e6460b26-7186-49f2-b40b-715af2f8d3ac"/>
  </ds:schemaRefs>
</ds:datastoreItem>
</file>

<file path=customXml/itemProps3.xml><?xml version="1.0" encoding="utf-8"?>
<ds:datastoreItem xmlns:ds="http://schemas.openxmlformats.org/officeDocument/2006/customXml" ds:itemID="{788696C1-FEBA-4FC3-B67B-CAFC1D145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d46df-af26-4a61-8655-32310c78aaec"/>
    <ds:schemaRef ds:uri="e6460b26-7186-49f2-b40b-715af2f8d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683BB-FFBC-4EE2-AA31-5140A9E05B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1759</Words>
  <Characters>9678</Characters>
  <Application>Microsoft Office Word</Application>
  <DocSecurity>0</DocSecurity>
  <Lines>80</Lines>
  <Paragraphs>22</Paragraphs>
  <ScaleCrop>false</ScaleCrop>
  <Company>Universidad de Sevilla</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SOLICITUD PARA CONVOCATORIA</dc:title>
  <dc:creator>ana</dc:creator>
  <cp:lastModifiedBy>ANA BELEN DEL BOSCH CARDENAS</cp:lastModifiedBy>
  <cp:revision>50</cp:revision>
  <cp:lastPrinted>2019-04-15T10:41:00Z</cp:lastPrinted>
  <dcterms:created xsi:type="dcterms:W3CDTF">2024-10-08T14:46:00Z</dcterms:created>
  <dcterms:modified xsi:type="dcterms:W3CDTF">2024-11-15T11:15:00Z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0x010100D50CB4B83DBE4B4C906698F93E72B82E</vt:lpwstr>
  </property>
  <property fmtid="{D5CDD505-2E9C-101B-9397-08002B2CF9AE}" pid="3" name="Order">
    <vt:r8>504000</vt:r8>
  </property>
  <property fmtid="{D5CDD505-2E9C-101B-9397-08002B2CF9AE}" pid="4" name="MediaServiceImageTags">
    <vt:lpwstr/>
  </property>
</Properties>
</file>